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3DCC" w:rsidRPr="0028741A" w:rsidRDefault="00193DCC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Załącznik nr 1a</w:t>
      </w:r>
    </w:p>
    <w:p w:rsidR="00193DCC" w:rsidRPr="0028741A" w:rsidRDefault="00193DCC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2874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a bezdomnym kobietom,  dzieciom</w:t>
      </w:r>
      <w:r w:rsidRPr="002874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193DCC" w:rsidRPr="0028741A" w:rsidRDefault="00193DCC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FORMULARZ</w:t>
      </w:r>
      <w:r w:rsidRPr="0028741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OFERTY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DLA CZĘŚCI I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93DCC" w:rsidRPr="0028741A" w:rsidTr="006410B0">
        <w:trPr>
          <w:trHeight w:val="67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DCC" w:rsidRPr="0028741A" w:rsidRDefault="00193DCC" w:rsidP="00193DC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UDZIELENIE SCHRONIENIA BEZDOMNYM </w:t>
            </w:r>
            <w:r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>KOBIETOM,</w:t>
            </w:r>
            <w:r w:rsidRPr="0028741A"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 DZIECIOM</w:t>
            </w:r>
          </w:p>
        </w:tc>
      </w:tr>
      <w:tr w:rsidR="00193DCC" w:rsidRPr="0028741A" w:rsidTr="006410B0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B86425" w:rsidRDefault="00193DCC" w:rsidP="006410B0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Pomocy Społecznej</w:t>
            </w:r>
          </w:p>
          <w:p w:rsidR="00193DCC" w:rsidRPr="00B8642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Opolska 9,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44-335 Jastrzębie -Zdrój</w:t>
            </w:r>
          </w:p>
        </w:tc>
      </w:tr>
      <w:tr w:rsidR="00193DCC" w:rsidRPr="0028741A" w:rsidTr="006410B0">
        <w:trPr>
          <w:trHeight w:val="80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193DCC" w:rsidRPr="0028741A" w:rsidTr="006410B0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193DCC" w:rsidRPr="0028741A" w:rsidTr="006410B0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193DCC" w:rsidRPr="00DA15B6" w:rsidTr="006410B0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, e-</w:t>
            </w:r>
            <w:proofErr w:type="spellStart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mail</w:t>
            </w:r>
            <w:proofErr w:type="spellEnd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val="de-DE" w:eastAsia="pl-PL"/>
              </w:rPr>
            </w:pPr>
          </w:p>
        </w:tc>
      </w:tr>
      <w:tr w:rsidR="00193DCC" w:rsidRPr="0028741A" w:rsidTr="006410B0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Cena brutto je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dnego osobodnia pobytu bezdomnej kobiety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</w:t>
            </w:r>
          </w:p>
        </w:tc>
      </w:tr>
      <w:tr w:rsidR="00193DCC" w:rsidRPr="0028741A" w:rsidTr="006410B0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193DCC" w:rsidRPr="0028741A" w:rsidRDefault="00193DCC" w:rsidP="00EB07D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(Cena brutto jednego o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sobodnia pobytu bezdomnej kobiety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23D7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x </w:t>
            </w:r>
            <w:r w:rsidR="00EB07DA" w:rsidRPr="00EB07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highlight w:val="yellow"/>
                <w:u w:val="single"/>
                <w:lang w:eastAsia="pl-PL"/>
              </w:rPr>
              <w:t>900</w:t>
            </w:r>
            <w:r w:rsidRPr="00D23D7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)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........................................................</w:t>
            </w:r>
          </w:p>
        </w:tc>
      </w:tr>
      <w:tr w:rsidR="00193DCC" w:rsidRPr="0028741A" w:rsidTr="006410B0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8F74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8F746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…………………………………………………….</w:t>
            </w:r>
          </w:p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8F746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(dokładny adres schroniska)</w:t>
            </w:r>
          </w:p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……………..</w:t>
            </w:r>
            <w:r w:rsidRPr="008F746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………….……………………..</w:t>
            </w:r>
            <w:r w:rsidRPr="008F7465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km</w:t>
            </w:r>
          </w:p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8F746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(odległość od siedziby Zamawiającego w „km”)</w:t>
            </w:r>
          </w:p>
        </w:tc>
      </w:tr>
      <w:tr w:rsidR="00193DCC" w:rsidRPr="0028741A" w:rsidTr="006410B0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31.12.2016 r.</w:t>
            </w:r>
          </w:p>
        </w:tc>
      </w:tr>
      <w:tr w:rsidR="00193DCC" w:rsidRPr="0028741A" w:rsidTr="006410B0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30 dni</w:t>
            </w:r>
          </w:p>
        </w:tc>
      </w:tr>
    </w:tbl>
    <w:p w:rsidR="00193DCC" w:rsidRPr="00004D49" w:rsidRDefault="00193DCC" w:rsidP="00193D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Ponadto oświadczam, iż:</w:t>
      </w:r>
    </w:p>
    <w:p w:rsidR="00193DCC" w:rsidRPr="00004D49" w:rsidRDefault="00193DCC" w:rsidP="00193D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193DCC" w:rsidRPr="00004D49" w:rsidRDefault="00193DCC" w:rsidP="00193DCC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>-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 zapoznaliśmy się ze specyfikacją istotnych warunków zamówienia oraz wzorem umowy i przyjmujemy je bez zastrzeżeń,</w:t>
      </w:r>
    </w:p>
    <w:p w:rsidR="00193DCC" w:rsidRPr="00004D49" w:rsidRDefault="00193DCC" w:rsidP="00193DCC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- 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193DCC" w:rsidRPr="00004D49" w:rsidRDefault="00193DCC" w:rsidP="00193DCC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- 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193DCC" w:rsidRPr="00004D49" w:rsidRDefault="00193DCC" w:rsidP="00193DCC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sz w:val="16"/>
          <w:szCs w:val="16"/>
        </w:rPr>
        <w:t xml:space="preserve">Oświadczam jednocześnie, iż następujące części zamówienia </w:t>
      </w:r>
      <w:r>
        <w:rPr>
          <w:rFonts w:ascii="Times New Roman" w:eastAsia="Times New Roman" w:hAnsi="Times New Roman" w:cs="Times New Roman"/>
          <w:sz w:val="16"/>
          <w:szCs w:val="16"/>
        </w:rPr>
        <w:t>zamierzamy powierzyć</w:t>
      </w:r>
      <w:r w:rsidRPr="00004D4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04D49">
        <w:rPr>
          <w:rFonts w:ascii="Times New Roman" w:eastAsia="Times New Roman" w:hAnsi="Times New Roman" w:cs="Times New Roman"/>
          <w:b/>
          <w:sz w:val="16"/>
          <w:szCs w:val="16"/>
        </w:rPr>
        <w:t xml:space="preserve">podwykonawcom </w:t>
      </w:r>
      <w:r w:rsidRPr="00004D49">
        <w:rPr>
          <w:rFonts w:ascii="Times New Roman" w:eastAsia="Times New Roman" w:hAnsi="Times New Roman" w:cs="Times New Roman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8756"/>
      </w:tblGrid>
      <w:tr w:rsidR="00193DCC" w:rsidRPr="00004D49" w:rsidTr="006410B0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</w:rPr>
              <w:t>Nazwa części zamówienia</w:t>
            </w:r>
          </w:p>
        </w:tc>
      </w:tr>
      <w:tr w:rsidR="00193DCC" w:rsidRPr="00004D49" w:rsidTr="006410B0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3DCC" w:rsidRPr="00004D49" w:rsidTr="006410B0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93DCC" w:rsidRPr="00004D49" w:rsidRDefault="00193DCC" w:rsidP="00193DC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93DCC" w:rsidRPr="00004D49" w:rsidRDefault="00193DCC" w:rsidP="00193D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4D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Niniejszym  przedstawiam  wykaz Podwykonawców (firm) za zasoby  których   powołujemy się   na zasadach określonych  w art. 26 ust. 2b ustawy </w:t>
      </w:r>
      <w:proofErr w:type="spellStart"/>
      <w:r w:rsidRPr="00004D49"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 w:rsidRPr="00004D49">
        <w:rPr>
          <w:rFonts w:ascii="Times New Roman" w:eastAsia="Times New Roman" w:hAnsi="Times New Roman" w:cs="Times New Roman"/>
          <w:sz w:val="16"/>
          <w:szCs w:val="16"/>
          <w:lang w:eastAsia="pl-PL"/>
        </w:rPr>
        <w:t>. (wypełnić tylko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8713"/>
      </w:tblGrid>
      <w:tr w:rsidR="00193DCC" w:rsidRPr="00004D49" w:rsidTr="006410B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</w:tc>
      </w:tr>
      <w:tr w:rsidR="00193DCC" w:rsidRPr="00004D49" w:rsidTr="006410B0">
        <w:trPr>
          <w:trHeight w:val="2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3DCC" w:rsidRPr="00004D49" w:rsidTr="006410B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93DCC" w:rsidRPr="00004D49" w:rsidRDefault="00193DCC" w:rsidP="00193D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3DCC" w:rsidRPr="009F1CE7" w:rsidRDefault="00193DCC" w:rsidP="00193D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trybie art. 91 ust. 3a ustawy Prawo zamówień publicznych </w:t>
      </w:r>
      <w:r w:rsidR="007B4E23" w:rsidRPr="00163ECB">
        <w:rPr>
          <w:rFonts w:ascii="Times New Roman" w:hAnsi="Times New Roman"/>
          <w:color w:val="000000"/>
        </w:rPr>
        <w:t xml:space="preserve">(Dz. U. z 2015 r. poz. 2164 z </w:t>
      </w:r>
      <w:proofErr w:type="spellStart"/>
      <w:r w:rsidR="007B4E23" w:rsidRPr="00163ECB">
        <w:rPr>
          <w:rFonts w:ascii="Times New Roman" w:hAnsi="Times New Roman"/>
          <w:color w:val="000000"/>
        </w:rPr>
        <w:t>późn</w:t>
      </w:r>
      <w:proofErr w:type="spellEnd"/>
      <w:r w:rsidR="007B4E23" w:rsidRPr="00163ECB">
        <w:rPr>
          <w:rFonts w:ascii="Times New Roman" w:hAnsi="Times New Roman"/>
          <w:color w:val="000000"/>
        </w:rPr>
        <w:t>. zm.)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oświadczamy, iż 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193DCC" w:rsidRPr="009F1CE7" w:rsidRDefault="00193DCC" w:rsidP="00193D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 xml:space="preserve">W przypadku, gdy wybór oferty Wykonawcy </w:t>
      </w:r>
      <w:r w:rsidRPr="009F1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193DCC" w:rsidRPr="009F1CE7" w:rsidRDefault="00193DCC" w:rsidP="00193D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93DCC" w:rsidRPr="009F1CE7" w:rsidRDefault="00193DCC" w:rsidP="00193D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193DCC" w:rsidRPr="009F1CE7" w:rsidRDefault="00193DCC" w:rsidP="00193D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193DCC" w:rsidRDefault="00193DCC" w:rsidP="00193D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193DCC" w:rsidRDefault="00193DCC" w:rsidP="00193DC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3DCC" w:rsidRDefault="00193DCC" w:rsidP="00193DC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3DCC" w:rsidRPr="00004D49" w:rsidRDefault="00193DCC" w:rsidP="00193DC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3DCC" w:rsidRPr="00004D49" w:rsidRDefault="00193DCC" w:rsidP="00193DCC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4D49">
        <w:rPr>
          <w:rFonts w:ascii="Times New Roman" w:eastAsia="Times New Roman" w:hAnsi="Times New Roman" w:cs="Times New Roman"/>
        </w:rPr>
        <w:t>....................................... dnia ......................</w:t>
      </w:r>
    </w:p>
    <w:p w:rsidR="00193DCC" w:rsidRPr="00004D49" w:rsidRDefault="00193DCC" w:rsidP="00193DCC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193DCC" w:rsidRPr="00004D49" w:rsidRDefault="00193DCC" w:rsidP="00193DC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</w:rPr>
      </w:pPr>
      <w:r w:rsidRPr="00004D49">
        <w:rPr>
          <w:rFonts w:ascii="Times New Roman" w:eastAsia="Times New Roman" w:hAnsi="Times New Roman" w:cs="Times New Roman"/>
          <w:i/>
        </w:rPr>
        <w:t>…………………………………………</w:t>
      </w:r>
    </w:p>
    <w:p w:rsidR="00193DCC" w:rsidRPr="00004D49" w:rsidRDefault="00193DCC" w:rsidP="00193DC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>(podpis i pieczątka osoby uprawnionej</w:t>
      </w:r>
    </w:p>
    <w:p w:rsidR="00193DCC" w:rsidRPr="00004D49" w:rsidRDefault="00193DCC" w:rsidP="00193DC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>do występowania w imieniu wykonawcy)</w:t>
      </w:r>
    </w:p>
    <w:p w:rsidR="00193DCC" w:rsidRPr="00004D49" w:rsidRDefault="00193DCC" w:rsidP="00193DC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93DCC" w:rsidRPr="00004D49" w:rsidRDefault="00193DCC" w:rsidP="00193DCC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193DCC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93DCC" w:rsidRDefault="00193DCC" w:rsidP="007B4E23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23D7D" w:rsidRDefault="00D23D7D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93DCC" w:rsidRPr="0028741A" w:rsidRDefault="00193DCC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lastRenderedPageBreak/>
        <w:t>Załącznik nr 1b</w:t>
      </w:r>
    </w:p>
    <w:p w:rsidR="00193DCC" w:rsidRPr="0028741A" w:rsidRDefault="00193DCC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2874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a bezdomnym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konbietom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, dzieciom</w:t>
      </w:r>
      <w:r w:rsidRPr="002874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193DCC" w:rsidRPr="0028741A" w:rsidRDefault="00193DCC" w:rsidP="00193DC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FORMULARZ</w:t>
      </w:r>
      <w:r w:rsidRPr="0028741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OFERTY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DLA CZĘŚCI II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93DCC" w:rsidRPr="0028741A" w:rsidTr="006410B0">
        <w:trPr>
          <w:trHeight w:val="67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DCC" w:rsidRPr="0028741A" w:rsidRDefault="00193DCC" w:rsidP="00193DCC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UDZIELENIE SCHRONIENIA BEZDOMNYM </w:t>
            </w:r>
            <w:r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>KOBIETOM,</w:t>
            </w:r>
            <w:r w:rsidRPr="0028741A"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 DZIECIOM</w:t>
            </w:r>
          </w:p>
        </w:tc>
      </w:tr>
      <w:tr w:rsidR="00193DCC" w:rsidRPr="0028741A" w:rsidTr="006410B0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B86425" w:rsidRDefault="00193DCC" w:rsidP="006410B0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Pomocy Społecznej</w:t>
            </w:r>
          </w:p>
          <w:p w:rsidR="00193DCC" w:rsidRPr="00B8642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Opolska 9,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44-335 Jastrzębie -Zdrój</w:t>
            </w:r>
          </w:p>
        </w:tc>
      </w:tr>
      <w:tr w:rsidR="00193DCC" w:rsidRPr="0028741A" w:rsidTr="006410B0">
        <w:trPr>
          <w:trHeight w:val="80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193DCC" w:rsidRPr="0028741A" w:rsidTr="006410B0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193DCC" w:rsidRPr="0028741A" w:rsidTr="006410B0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193DCC" w:rsidRPr="00DA15B6" w:rsidTr="006410B0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, e-</w:t>
            </w:r>
            <w:proofErr w:type="spellStart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mail</w:t>
            </w:r>
            <w:proofErr w:type="spellEnd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val="de-DE" w:eastAsia="pl-PL"/>
              </w:rPr>
            </w:pPr>
          </w:p>
        </w:tc>
      </w:tr>
      <w:tr w:rsidR="00193DCC" w:rsidRPr="0028741A" w:rsidTr="006410B0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Cena brutto je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dnego osobodnia pobytu bezdomnej kobiety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</w:t>
            </w:r>
          </w:p>
        </w:tc>
      </w:tr>
      <w:tr w:rsidR="00193DCC" w:rsidRPr="0028741A" w:rsidTr="006410B0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Cena brutto je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dnego osobodnia pobytu bezdomnego dziecka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</w:t>
            </w:r>
          </w:p>
        </w:tc>
      </w:tr>
      <w:tr w:rsidR="00193DCC" w:rsidRPr="0028741A" w:rsidTr="006410B0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193DCC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(Cena brutto jednego o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sobodnia pobytu bezdomnej kobiety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23D7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x </w:t>
            </w:r>
            <w:r w:rsidR="00EB07DA" w:rsidRPr="00EB07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highlight w:val="yellow"/>
                <w:u w:val="single"/>
                <w:lang w:eastAsia="pl-PL"/>
              </w:rPr>
              <w:t>900</w:t>
            </w:r>
            <w:r w:rsidRPr="00D23D7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)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93DCC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+</w:t>
            </w:r>
          </w:p>
          <w:p w:rsidR="00193DCC" w:rsidRPr="0028741A" w:rsidRDefault="00193DCC" w:rsidP="00EB07D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(Cena brutto jednego o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sobodnia pobytu bezdomnego dziecka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23D7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x </w:t>
            </w:r>
            <w:r w:rsidR="00EB07DA" w:rsidRPr="00EB07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highlight w:val="yellow"/>
                <w:u w:val="single"/>
                <w:lang w:eastAsia="pl-PL"/>
              </w:rPr>
              <w:t>1680</w:t>
            </w:r>
            <w:r w:rsidRPr="00D23D7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........................................................</w:t>
            </w:r>
          </w:p>
        </w:tc>
      </w:tr>
      <w:tr w:rsidR="00193DCC" w:rsidRPr="0028741A" w:rsidTr="006410B0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8F7465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8F746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…………………………………………………….</w:t>
            </w:r>
          </w:p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8F746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(dokładny adres schroniska)</w:t>
            </w:r>
          </w:p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……………..</w:t>
            </w:r>
            <w:r w:rsidRPr="008F7465">
              <w:rPr>
                <w:rFonts w:ascii="Arial" w:eastAsia="Times New Roman" w:hAnsi="Arial" w:cs="Arial"/>
                <w:i/>
                <w:color w:val="000000"/>
                <w:lang w:eastAsia="pl-PL"/>
              </w:rPr>
              <w:t>………….……………………..</w:t>
            </w:r>
            <w:r w:rsidRPr="008F7465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km</w:t>
            </w:r>
          </w:p>
          <w:p w:rsidR="00193DCC" w:rsidRPr="008F7465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</w:pPr>
            <w:r w:rsidRPr="008F746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(odległość od siedziby Zamawiającego w „km”)</w:t>
            </w:r>
          </w:p>
        </w:tc>
      </w:tr>
      <w:tr w:rsidR="00193DCC" w:rsidRPr="0028741A" w:rsidTr="006410B0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31.12.2016 r.</w:t>
            </w:r>
          </w:p>
        </w:tc>
      </w:tr>
      <w:tr w:rsidR="00193DCC" w:rsidRPr="0028741A" w:rsidTr="006410B0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DCC" w:rsidRPr="0028741A" w:rsidRDefault="00193DCC" w:rsidP="006410B0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30 dni</w:t>
            </w:r>
          </w:p>
        </w:tc>
      </w:tr>
    </w:tbl>
    <w:p w:rsidR="00193DCC" w:rsidRPr="00004D49" w:rsidRDefault="00193DCC" w:rsidP="00193D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Ponadto oświadczam, iż:</w:t>
      </w:r>
    </w:p>
    <w:p w:rsidR="00193DCC" w:rsidRPr="00004D49" w:rsidRDefault="00193DCC" w:rsidP="00193D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193DCC" w:rsidRPr="00004D49" w:rsidRDefault="00193DCC" w:rsidP="00193DCC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>-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 zapoznaliśmy się ze specyfikacją istotnych warunków zamówienia oraz wzorem umowy i przyjmujemy je bez zastrzeżeń,</w:t>
      </w:r>
    </w:p>
    <w:p w:rsidR="00193DCC" w:rsidRPr="00004D49" w:rsidRDefault="00193DCC" w:rsidP="00193DCC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- 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193DCC" w:rsidRPr="00004D49" w:rsidRDefault="00193DCC" w:rsidP="00193DCC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- 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193DCC" w:rsidRPr="00004D49" w:rsidRDefault="00193DCC" w:rsidP="00193DCC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sz w:val="16"/>
          <w:szCs w:val="16"/>
        </w:rPr>
        <w:t xml:space="preserve">Oświadczam jednocześnie, iż następujące części zamówienia </w:t>
      </w:r>
      <w:r>
        <w:rPr>
          <w:rFonts w:ascii="Times New Roman" w:eastAsia="Times New Roman" w:hAnsi="Times New Roman" w:cs="Times New Roman"/>
          <w:sz w:val="16"/>
          <w:szCs w:val="16"/>
        </w:rPr>
        <w:t>zamierzamy powierzyć</w:t>
      </w:r>
      <w:r w:rsidRPr="00004D4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04D49">
        <w:rPr>
          <w:rFonts w:ascii="Times New Roman" w:eastAsia="Times New Roman" w:hAnsi="Times New Roman" w:cs="Times New Roman"/>
          <w:b/>
          <w:sz w:val="16"/>
          <w:szCs w:val="16"/>
        </w:rPr>
        <w:t xml:space="preserve">podwykonawcom </w:t>
      </w:r>
      <w:r w:rsidRPr="00004D49">
        <w:rPr>
          <w:rFonts w:ascii="Times New Roman" w:eastAsia="Times New Roman" w:hAnsi="Times New Roman" w:cs="Times New Roman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8756"/>
      </w:tblGrid>
      <w:tr w:rsidR="00193DCC" w:rsidRPr="00004D49" w:rsidTr="006410B0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</w:rPr>
              <w:t>Nazwa części zamówienia</w:t>
            </w:r>
          </w:p>
        </w:tc>
      </w:tr>
      <w:tr w:rsidR="00193DCC" w:rsidRPr="00004D49" w:rsidTr="006410B0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93DCC" w:rsidRPr="00004D49" w:rsidTr="006410B0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93DCC" w:rsidRPr="00004D49" w:rsidRDefault="00193DCC" w:rsidP="00193DC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93DCC" w:rsidRPr="00004D49" w:rsidRDefault="00193DCC" w:rsidP="00193D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4D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Niniejszym  przedstawiam  wykaz Podwykonawców (firm) za zasoby  których   powołujemy się   na zasadach określonych  w art. 26 ust. 2b ustawy </w:t>
      </w:r>
      <w:proofErr w:type="spellStart"/>
      <w:r w:rsidRPr="00004D49"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 w:rsidRPr="00004D49">
        <w:rPr>
          <w:rFonts w:ascii="Times New Roman" w:eastAsia="Times New Roman" w:hAnsi="Times New Roman" w:cs="Times New Roman"/>
          <w:sz w:val="16"/>
          <w:szCs w:val="16"/>
          <w:lang w:eastAsia="pl-PL"/>
        </w:rPr>
        <w:t>. (wypełnić tylko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8713"/>
      </w:tblGrid>
      <w:tr w:rsidR="00193DCC" w:rsidRPr="00004D49" w:rsidTr="006410B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</w:tc>
      </w:tr>
      <w:tr w:rsidR="00193DCC" w:rsidRPr="00004D49" w:rsidTr="006410B0">
        <w:trPr>
          <w:trHeight w:val="2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3DCC" w:rsidRPr="00004D49" w:rsidTr="006410B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CC" w:rsidRPr="00004D49" w:rsidRDefault="00193DCC" w:rsidP="006410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93DCC" w:rsidRPr="00004D49" w:rsidRDefault="00193DCC" w:rsidP="00193D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3DCC" w:rsidRPr="009F1CE7" w:rsidRDefault="00193DCC" w:rsidP="00193D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trybie art. 91 ust. 3a ustawy Prawo zamówień publicznych </w:t>
      </w:r>
      <w:r w:rsidR="007B4E23" w:rsidRPr="00163ECB">
        <w:rPr>
          <w:rFonts w:ascii="Times New Roman" w:hAnsi="Times New Roman"/>
          <w:color w:val="000000"/>
        </w:rPr>
        <w:t xml:space="preserve">(Dz. U. z 2015 r. poz. 2164 z </w:t>
      </w:r>
      <w:proofErr w:type="spellStart"/>
      <w:r w:rsidR="007B4E23" w:rsidRPr="00163ECB">
        <w:rPr>
          <w:rFonts w:ascii="Times New Roman" w:hAnsi="Times New Roman"/>
          <w:color w:val="000000"/>
        </w:rPr>
        <w:t>późn</w:t>
      </w:r>
      <w:proofErr w:type="spellEnd"/>
      <w:r w:rsidR="007B4E23" w:rsidRPr="00163ECB">
        <w:rPr>
          <w:rFonts w:ascii="Times New Roman" w:hAnsi="Times New Roman"/>
          <w:color w:val="000000"/>
        </w:rPr>
        <w:t>. zm.)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oświadczamy, iż 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193DCC" w:rsidRPr="009F1CE7" w:rsidRDefault="00193DCC" w:rsidP="00193D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przypadku, gdy wybór oferty Wykonawcy </w:t>
      </w:r>
      <w:r w:rsidRPr="009F1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193DCC" w:rsidRPr="009F1CE7" w:rsidRDefault="00193DCC" w:rsidP="00193D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93DCC" w:rsidRPr="009F1CE7" w:rsidRDefault="00193DCC" w:rsidP="00193D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193DCC" w:rsidRPr="009F1CE7" w:rsidRDefault="00193DCC" w:rsidP="00193D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193DCC" w:rsidRDefault="00193DCC" w:rsidP="00193D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193DCC" w:rsidRDefault="00193DCC" w:rsidP="00193DC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3DCC" w:rsidRDefault="00193DCC" w:rsidP="00193DC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3DCC" w:rsidRPr="00004D49" w:rsidRDefault="00193DCC" w:rsidP="00193DC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3DCC" w:rsidRPr="00004D49" w:rsidRDefault="00193DCC" w:rsidP="00193DCC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4D49">
        <w:rPr>
          <w:rFonts w:ascii="Times New Roman" w:eastAsia="Times New Roman" w:hAnsi="Times New Roman" w:cs="Times New Roman"/>
        </w:rPr>
        <w:t>....................................... dnia ......................</w:t>
      </w:r>
    </w:p>
    <w:p w:rsidR="00193DCC" w:rsidRPr="00004D49" w:rsidRDefault="00193DCC" w:rsidP="00193DCC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193DCC" w:rsidRPr="00004D49" w:rsidRDefault="00193DCC" w:rsidP="00193DC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</w:rPr>
      </w:pPr>
      <w:r w:rsidRPr="00004D49">
        <w:rPr>
          <w:rFonts w:ascii="Times New Roman" w:eastAsia="Times New Roman" w:hAnsi="Times New Roman" w:cs="Times New Roman"/>
          <w:i/>
        </w:rPr>
        <w:t>…………………………………………</w:t>
      </w:r>
    </w:p>
    <w:p w:rsidR="00193DCC" w:rsidRPr="00004D49" w:rsidRDefault="00193DCC" w:rsidP="00193DC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>(podpis i pieczątka osoby uprawnionej</w:t>
      </w:r>
    </w:p>
    <w:p w:rsidR="00193DCC" w:rsidRPr="00004D49" w:rsidRDefault="00193DCC" w:rsidP="00193DCC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>do występowania w imieniu wykonawcy)</w:t>
      </w: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8741A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7B4E23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E903CB" w:rsidRPr="00386124" w:rsidRDefault="00E903CB" w:rsidP="0028741A">
      <w:pPr>
        <w:spacing w:after="0"/>
        <w:ind w:left="7788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lastRenderedPageBreak/>
        <w:t xml:space="preserve"> Załącznik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color w:val="000000"/>
          <w:sz w:val="16"/>
          <w:szCs w:val="16"/>
        </w:rPr>
        <w:t>nr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bCs/>
          <w:color w:val="000000"/>
          <w:sz w:val="16"/>
          <w:szCs w:val="16"/>
        </w:rPr>
        <w:t>2</w:t>
      </w:r>
    </w:p>
    <w:p w:rsidR="0028741A" w:rsidRPr="00386124" w:rsidRDefault="0028741A" w:rsidP="002874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schronienia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bezdomnym kobietom,  dzieciom</w:t>
      </w:r>
    </w:p>
    <w:p w:rsidR="00213364" w:rsidRPr="00386124" w:rsidRDefault="00213364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386124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213364" w:rsidRPr="00251BC8" w:rsidRDefault="00213364" w:rsidP="00251BC8">
      <w:pPr>
        <w:rPr>
          <w:rFonts w:ascii="Times New Roman" w:hAnsi="Times New Roman"/>
          <w:color w:val="000000"/>
          <w:vertAlign w:val="superscript"/>
        </w:rPr>
      </w:pPr>
      <w:r w:rsidRPr="00386124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</w:t>
      </w:r>
      <w:r w:rsidR="00251BC8">
        <w:rPr>
          <w:rFonts w:ascii="Times New Roman" w:hAnsi="Times New Roman"/>
          <w:color w:val="000000"/>
          <w:vertAlign w:val="superscript"/>
        </w:rPr>
        <w:t xml:space="preserve">                               </w:t>
      </w: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51BC8" w:rsidRPr="00940F75" w:rsidRDefault="00251BC8" w:rsidP="00251BC8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40F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 Ś W I A D C Z E N I E</w:t>
      </w:r>
    </w:p>
    <w:p w:rsidR="00251BC8" w:rsidRPr="00940F75" w:rsidRDefault="00251BC8" w:rsidP="00251BC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251BC8" w:rsidRPr="00940F75" w:rsidRDefault="00251BC8" w:rsidP="00251BC8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940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Działając w imieniu i na rzecz* </w:t>
      </w:r>
    </w:p>
    <w:p w:rsidR="00251BC8" w:rsidRPr="00940F7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……………….………………………………………………………………….………………. </w:t>
      </w:r>
    </w:p>
    <w:p w:rsidR="00251BC8" w:rsidRPr="00940F7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(nazwa oraz dokładny adres Wykonawcy/Wykonawców)</w:t>
      </w:r>
    </w:p>
    <w:p w:rsidR="00251BC8" w:rsidRPr="00940F7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51BC8" w:rsidRPr="00940F7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51BC8" w:rsidRPr="00940F7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51BC8" w:rsidRPr="00940F7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51BC8" w:rsidRPr="00940F7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940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 oświadczam(y), że na dzień składania ofert spełniamy warunki udziału w postępowaniu. </w:t>
      </w: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</w:t>
      </w: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              (miejscowość, data)                  </w:t>
      </w: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</w:pP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.............................................................................</w:t>
      </w: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(podpis i pieczątka osoby/osób uprawnionych </w:t>
      </w: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do występowania w  imieniu  Wykonawcy)</w:t>
      </w: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</w:p>
    <w:p w:rsidR="00251BC8" w:rsidRPr="00940F75" w:rsidRDefault="00251BC8" w:rsidP="00251BC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251BC8" w:rsidRPr="00940F75" w:rsidRDefault="00251BC8" w:rsidP="00251BC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pl-PL"/>
        </w:rPr>
        <w:t xml:space="preserve"> </w:t>
      </w:r>
      <w:r w:rsidRPr="00940F7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51BC8" w:rsidRPr="00940F75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6"/>
          <w:szCs w:val="16"/>
        </w:rPr>
      </w:pPr>
    </w:p>
    <w:p w:rsidR="00413058" w:rsidRPr="008C615A" w:rsidRDefault="00413058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3058" w:rsidRPr="008C615A" w:rsidRDefault="00413058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3058" w:rsidRPr="008C615A" w:rsidRDefault="00413058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 w:rsidP="00610B0C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251BC8" w:rsidRDefault="00E903CB" w:rsidP="00D46972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   </w:t>
      </w:r>
    </w:p>
    <w:p w:rsidR="00251BC8" w:rsidRDefault="00251BC8" w:rsidP="00D46972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D46972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D46972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D46972">
      <w:pPr>
        <w:spacing w:after="0"/>
        <w:ind w:left="7788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E903CB" w:rsidRPr="00386124" w:rsidRDefault="00E903CB" w:rsidP="00D46972">
      <w:pPr>
        <w:spacing w:after="0"/>
        <w:ind w:left="7788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lastRenderedPageBreak/>
        <w:t xml:space="preserve">  Załącznik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color w:val="000000"/>
          <w:sz w:val="16"/>
          <w:szCs w:val="16"/>
        </w:rPr>
        <w:t>nr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bCs/>
          <w:color w:val="000000"/>
          <w:sz w:val="16"/>
          <w:szCs w:val="16"/>
        </w:rPr>
        <w:t>3</w:t>
      </w:r>
    </w:p>
    <w:p w:rsidR="00D46972" w:rsidRPr="00386124" w:rsidRDefault="00E903CB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do specyfikacji istotnych warunków zamówienia na udzielenie schronienia bezdomnym 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kobietom,  dzieciom</w:t>
      </w:r>
    </w:p>
    <w:p w:rsidR="00E903CB" w:rsidRPr="00386124" w:rsidRDefault="00E903CB" w:rsidP="00E903CB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213364" w:rsidRPr="00386124" w:rsidRDefault="00213364" w:rsidP="00413058">
      <w:pPr>
        <w:spacing w:after="0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213364" w:rsidRPr="00386124" w:rsidRDefault="00213364">
      <w:pPr>
        <w:rPr>
          <w:rFonts w:ascii="Times New Roman" w:hAnsi="Times New Roman"/>
          <w:color w:val="000000"/>
          <w:vertAlign w:val="superscript"/>
        </w:rPr>
      </w:pPr>
      <w:r w:rsidRPr="00386124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86124">
        <w:rPr>
          <w:rFonts w:ascii="Times New Roman" w:hAnsi="Times New Roman"/>
          <w:b/>
          <w:bCs/>
          <w:color w:val="000000"/>
          <w:sz w:val="32"/>
          <w:szCs w:val="32"/>
        </w:rPr>
        <w:t>O Ś W I A D C Z E N I E</w:t>
      </w: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51BC8" w:rsidRPr="001E0C45" w:rsidRDefault="00251BC8" w:rsidP="00251BC8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251BC8" w:rsidRPr="001E0C4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 </w:t>
      </w:r>
    </w:p>
    <w:p w:rsidR="00251BC8" w:rsidRPr="001E0C4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(nazwa oraz dokładny adres Wykonawcy)</w:t>
      </w:r>
    </w:p>
    <w:p w:rsidR="00251BC8" w:rsidRPr="001E0C4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51BC8" w:rsidRPr="001E0C4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51BC8" w:rsidRPr="001E0C45" w:rsidRDefault="00251BC8" w:rsidP="00251BC8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251BC8" w:rsidRPr="001E0C45" w:rsidRDefault="00251BC8" w:rsidP="00251BC8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na podstawie art. 24 ust. 1 ustawy Prawo zamówień publicznych </w:t>
      </w:r>
      <w:r w:rsidR="00222370" w:rsidRPr="00222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2015 r. poz. 2164 z </w:t>
      </w:r>
      <w:proofErr w:type="spellStart"/>
      <w:r w:rsidR="00222370" w:rsidRPr="00222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222370" w:rsidRPr="00222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1BC8" w:rsidRPr="00A10453" w:rsidRDefault="00251BC8" w:rsidP="00251BC8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51BC8" w:rsidRPr="00A10453" w:rsidRDefault="00251BC8" w:rsidP="00251BC8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51BC8" w:rsidRPr="00A10453" w:rsidRDefault="00251BC8" w:rsidP="00251BC8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51BC8" w:rsidRPr="00A10453" w:rsidRDefault="00251BC8" w:rsidP="00251BC8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51BC8" w:rsidRPr="00A10453" w:rsidRDefault="00251BC8" w:rsidP="00251BC8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51BC8" w:rsidRPr="00A10453" w:rsidRDefault="00251BC8" w:rsidP="00251BC8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51BC8" w:rsidRPr="00A10453" w:rsidRDefault="00251BC8" w:rsidP="00251BC8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A10453">
        <w:rPr>
          <w:rFonts w:eastAsia="Times New Roman" w:cs="Times New Roman"/>
          <w:color w:val="000000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251BC8" w:rsidRPr="00A10453" w:rsidRDefault="00251BC8" w:rsidP="00251BC8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16"/>
          <w:szCs w:val="16"/>
          <w:lang w:eastAsia="pl-PL"/>
        </w:rPr>
      </w:pPr>
      <w:r w:rsidRPr="00A10453">
        <w:rPr>
          <w:rFonts w:eastAsia="Times New Roman" w:cs="Times New Roman"/>
          <w:i/>
          <w:color w:val="000000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251BC8" w:rsidRPr="00A10453" w:rsidRDefault="00251BC8" w:rsidP="00251BC8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16"/>
          <w:szCs w:val="16"/>
          <w:lang w:eastAsia="pl-PL"/>
        </w:rPr>
      </w:pPr>
      <w:r w:rsidRPr="00A10453">
        <w:rPr>
          <w:rFonts w:eastAsia="Times New Roman" w:cs="Times New Roman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</w:t>
      </w:r>
      <w:r w:rsidRPr="00A10453">
        <w:rPr>
          <w:rFonts w:eastAsia="Times New Roman" w:cs="Times New Roman"/>
          <w:i/>
          <w:color w:val="000000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251BC8" w:rsidRPr="00A10453" w:rsidRDefault="00251BC8" w:rsidP="00251BC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16"/>
          <w:szCs w:val="16"/>
          <w:lang w:eastAsia="pl-PL"/>
        </w:rPr>
      </w:pPr>
    </w:p>
    <w:p w:rsidR="00251BC8" w:rsidRPr="00A10453" w:rsidRDefault="00251BC8" w:rsidP="00251BC8">
      <w:pPr>
        <w:suppressAutoHyphens w:val="0"/>
        <w:autoSpaceDN w:val="0"/>
        <w:spacing w:after="0" w:line="240" w:lineRule="auto"/>
        <w:rPr>
          <w:rFonts w:cs="Times New Roman"/>
          <w:i/>
          <w:color w:val="000000"/>
          <w:sz w:val="16"/>
          <w:szCs w:val="16"/>
          <w:lang w:eastAsia="en-US"/>
        </w:rPr>
      </w:pPr>
    </w:p>
    <w:p w:rsidR="00251BC8" w:rsidRPr="00A10453" w:rsidRDefault="00251BC8" w:rsidP="00251BC8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/>
          <w:lang w:eastAsia="pl-PL"/>
        </w:rPr>
      </w:pPr>
    </w:p>
    <w:p w:rsidR="00251BC8" w:rsidRPr="00A10453" w:rsidRDefault="00251BC8" w:rsidP="00251BC8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/>
          <w:lang w:eastAsia="pl-PL"/>
        </w:rPr>
      </w:pPr>
    </w:p>
    <w:p w:rsidR="00251BC8" w:rsidRPr="00A10453" w:rsidRDefault="00251BC8" w:rsidP="00251BC8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/>
          <w:lang w:eastAsia="pl-PL"/>
        </w:rPr>
      </w:pPr>
    </w:p>
    <w:p w:rsidR="00251BC8" w:rsidRPr="00A10453" w:rsidRDefault="00251BC8" w:rsidP="00251B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A10453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*  </w:t>
      </w:r>
      <w:r w:rsidRPr="00A10453">
        <w:rPr>
          <w:rFonts w:eastAsia="Times New Roman" w:cs="Times New Roman"/>
          <w:i/>
          <w:color w:val="000000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51BC8" w:rsidRPr="000B4ACF" w:rsidRDefault="00251BC8" w:rsidP="00251BC8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51BC8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51BC8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51BC8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51BC8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51BC8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51BC8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51BC8" w:rsidRDefault="00251BC8" w:rsidP="00251BC8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Default="00E903CB" w:rsidP="00D46972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D46972" w:rsidRPr="008C615A" w:rsidRDefault="00D46972" w:rsidP="00D46972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610B0C" w:rsidRDefault="00610B0C" w:rsidP="00251BC8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213364" w:rsidRPr="00386124" w:rsidRDefault="00213364">
      <w:pPr>
        <w:pageBreakBefore/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color w:val="000000"/>
          <w:sz w:val="16"/>
          <w:szCs w:val="16"/>
        </w:rPr>
        <w:t>nr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="00004D49">
        <w:rPr>
          <w:rFonts w:ascii="Times New Roman" w:hAnsi="Times New Roman"/>
          <w:bCs/>
          <w:color w:val="000000"/>
          <w:sz w:val="16"/>
          <w:szCs w:val="16"/>
        </w:rPr>
        <w:t>4</w:t>
      </w:r>
    </w:p>
    <w:p w:rsidR="00D46972" w:rsidRPr="00386124" w:rsidRDefault="001D06D7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="00D46972"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schronienia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bezdomnym kobietom,  dzieciom</w:t>
      </w:r>
    </w:p>
    <w:p w:rsidR="00133BDA" w:rsidRPr="00386124" w:rsidRDefault="00133BDA" w:rsidP="001D06D7">
      <w:pPr>
        <w:spacing w:after="0"/>
        <w:ind w:left="6372"/>
        <w:rPr>
          <w:rFonts w:ascii="Times New Roman" w:hAnsi="Times New Roman"/>
          <w:bCs/>
          <w:color w:val="000000"/>
          <w:sz w:val="16"/>
          <w:szCs w:val="16"/>
        </w:rPr>
      </w:pPr>
    </w:p>
    <w:p w:rsidR="00213364" w:rsidRPr="00386124" w:rsidRDefault="00213364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- wzór pełnomocnictwa– </w:t>
      </w:r>
    </w:p>
    <w:p w:rsidR="00213364" w:rsidRPr="00386124" w:rsidRDefault="00213364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            ……………………, dn. ………………………..</w:t>
      </w:r>
    </w:p>
    <w:p w:rsidR="00213364" w:rsidRPr="00386124" w:rsidRDefault="00213364">
      <w:pPr>
        <w:spacing w:line="240" w:lineRule="auto"/>
        <w:rPr>
          <w:rFonts w:ascii="Times New Roman" w:hAnsi="Times New Roman"/>
          <w:i/>
          <w:color w:val="000000"/>
        </w:rPr>
      </w:pPr>
      <w:r w:rsidRPr="00386124">
        <w:rPr>
          <w:rFonts w:ascii="Times New Roman" w:hAnsi="Times New Roman"/>
          <w:i/>
          <w:color w:val="000000"/>
        </w:rPr>
        <w:t xml:space="preserve">                                                                                      miejscowość                                           data        </w:t>
      </w:r>
    </w:p>
    <w:p w:rsidR="00213364" w:rsidRPr="00386124" w:rsidRDefault="00213364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386124">
        <w:rPr>
          <w:rFonts w:ascii="Times New Roman" w:hAnsi="Times New Roman"/>
          <w:b/>
          <w:color w:val="000000"/>
          <w:sz w:val="16"/>
          <w:szCs w:val="16"/>
        </w:rPr>
        <w:t>Pełnomocnictwo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1. ………………………..…………. z siedzibą w ………………, przy ul. …………….., </w:t>
      </w:r>
    </w:p>
    <w:p w:rsidR="00213364" w:rsidRPr="00386124" w:rsidRDefault="00213364">
      <w:pPr>
        <w:spacing w:after="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/wpisać nazwę firmy nr 1/ 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reprezentowana przez osoby uprawnione do zaciągania zobowiązań:</w:t>
      </w:r>
    </w:p>
    <w:p w:rsidR="00213364" w:rsidRPr="00386124" w:rsidRDefault="002133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…………………………………………..</w:t>
      </w:r>
    </w:p>
    <w:p w:rsidR="00213364" w:rsidRPr="00386124" w:rsidRDefault="002133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</w:t>
      </w:r>
    </w:p>
    <w:p w:rsidR="00213364" w:rsidRPr="00386124" w:rsidRDefault="00213364">
      <w:pPr>
        <w:spacing w:after="0"/>
        <w:ind w:left="360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2. ……………….…………………. z siedzibą w ………………, przy ul. …………….., </w:t>
      </w:r>
    </w:p>
    <w:p w:rsidR="00213364" w:rsidRPr="00386124" w:rsidRDefault="00213364">
      <w:pPr>
        <w:spacing w:after="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   /wpisać nazwę firmy nr 2/ 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reprezentowana przez osoby uprawnione do zaciągania zobowiązań:</w:t>
      </w:r>
    </w:p>
    <w:p w:rsidR="00213364" w:rsidRPr="00386124" w:rsidRDefault="00213364" w:rsidP="00251BC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…………………………………………..</w:t>
      </w:r>
    </w:p>
    <w:p w:rsidR="00213364" w:rsidRPr="00386124" w:rsidRDefault="00213364" w:rsidP="00251BC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</w:t>
      </w:r>
    </w:p>
    <w:p w:rsidR="00213364" w:rsidRPr="00386124" w:rsidRDefault="00213364">
      <w:pPr>
        <w:spacing w:after="0"/>
        <w:ind w:left="360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3*. ……………………………. z siedzibą w ………………, przy ul. …………….., </w:t>
      </w:r>
    </w:p>
    <w:p w:rsidR="00213364" w:rsidRPr="00386124" w:rsidRDefault="00213364">
      <w:pPr>
        <w:spacing w:after="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/wpisać nazwę firmy nr 3/ 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reprezentowana przez osoby uprawnione do zaciągania zobowiązań:</w:t>
      </w:r>
    </w:p>
    <w:p w:rsidR="00213364" w:rsidRPr="00386124" w:rsidRDefault="00213364" w:rsidP="00251BC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…………………………………………..</w:t>
      </w:r>
    </w:p>
    <w:p w:rsidR="00213364" w:rsidRPr="00386124" w:rsidRDefault="00213364" w:rsidP="00251BC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</w:t>
      </w:r>
    </w:p>
    <w:p w:rsidR="00213364" w:rsidRPr="00386124" w:rsidRDefault="0021336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zwani łącznie Wykonawcą, ubiegający się wspólnie o udzielenie wskazanego niżej zamówienia publicznego i wyrażający niniejszym zgodę na wspólne poniesienie związanej z tym solidarnej odpowiedzialności na podstawie art. 141 ustawy Prawo Zamówień Publicznych z dnia 29 stycznia 2004 r</w:t>
      </w:r>
      <w:r w:rsidR="00222370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="00222370" w:rsidRPr="00222370">
        <w:rPr>
          <w:rFonts w:ascii="Times New Roman" w:hAnsi="Times New Roman"/>
          <w:color w:val="000000"/>
          <w:sz w:val="16"/>
          <w:szCs w:val="16"/>
        </w:rPr>
        <w:t xml:space="preserve">(Dz. U. z 2015 r. poz. 2164 z </w:t>
      </w:r>
      <w:proofErr w:type="spellStart"/>
      <w:r w:rsidR="00222370" w:rsidRPr="00222370">
        <w:rPr>
          <w:rFonts w:ascii="Times New Roman" w:hAnsi="Times New Roman"/>
          <w:color w:val="000000"/>
          <w:sz w:val="16"/>
          <w:szCs w:val="16"/>
        </w:rPr>
        <w:t>późn</w:t>
      </w:r>
      <w:proofErr w:type="spellEnd"/>
      <w:r w:rsidR="00222370" w:rsidRPr="00222370">
        <w:rPr>
          <w:rFonts w:ascii="Times New Roman" w:hAnsi="Times New Roman"/>
          <w:color w:val="000000"/>
          <w:sz w:val="16"/>
          <w:szCs w:val="16"/>
        </w:rPr>
        <w:t>. zm.)</w:t>
      </w:r>
    </w:p>
    <w:p w:rsidR="00213364" w:rsidRPr="00386124" w:rsidRDefault="0021336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ustanawiamy ………….……..……………………...…………….………………... </w:t>
      </w:r>
    </w:p>
    <w:p w:rsidR="00213364" w:rsidRPr="00386124" w:rsidRDefault="00213364">
      <w:pPr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/wpisać nazwę firmy lub imię i nazwisko osoby którą ustanawia się pełnomocnikiem/ </w:t>
      </w:r>
    </w:p>
    <w:p w:rsidR="00213364" w:rsidRPr="00386124" w:rsidRDefault="00213364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pełnomocnikiem w rozumieniu art. 23 ust 2 ustawy Prawo zamówień publicznych, i udzielamy pełnomocnictwa do:</w:t>
      </w:r>
    </w:p>
    <w:p w:rsidR="00213364" w:rsidRPr="00386124" w:rsidRDefault="00213364" w:rsidP="00251BC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** reprezentowania wykonawcy, jak również każdej z w/w firmy z osobna, w postępowaniu o udzielenie zamówienia publicznego pod nazwą </w:t>
      </w:r>
      <w:r w:rsidR="00800E91" w:rsidRPr="00386124">
        <w:rPr>
          <w:rFonts w:ascii="Times New Roman" w:hAnsi="Times New Roman"/>
          <w:color w:val="000000"/>
          <w:sz w:val="16"/>
          <w:szCs w:val="16"/>
        </w:rPr>
        <w:t>„</w:t>
      </w:r>
      <w:r w:rsidR="00D46972" w:rsidRPr="00386124">
        <w:rPr>
          <w:rFonts w:ascii="Times New Roman" w:hAnsi="Times New Roman"/>
          <w:color w:val="000000"/>
          <w:sz w:val="16"/>
          <w:szCs w:val="16"/>
        </w:rPr>
        <w:t>Udzielenie schronien</w:t>
      </w:r>
      <w:r w:rsidR="00004D49">
        <w:rPr>
          <w:rFonts w:ascii="Times New Roman" w:hAnsi="Times New Roman"/>
          <w:color w:val="000000"/>
          <w:sz w:val="16"/>
          <w:szCs w:val="16"/>
        </w:rPr>
        <w:t>ia bezdomnym kobietom, dzieciom</w:t>
      </w:r>
      <w:r w:rsidR="00800E91" w:rsidRPr="00386124">
        <w:rPr>
          <w:rFonts w:ascii="Times New Roman" w:hAnsi="Times New Roman"/>
          <w:color w:val="000000"/>
          <w:sz w:val="16"/>
          <w:szCs w:val="16"/>
        </w:rPr>
        <w:t>”</w:t>
      </w:r>
      <w:r w:rsidRPr="00386124">
        <w:rPr>
          <w:rFonts w:ascii="Times New Roman" w:hAnsi="Times New Roman"/>
          <w:color w:val="000000"/>
          <w:sz w:val="16"/>
          <w:szCs w:val="16"/>
        </w:rPr>
        <w:t>, prowadzonym przez Miasto Jastrzębie Zdrój - Ośrodek Pomocy Społecznej, a także do zawarcia umowy o realizację tego zamówienia publicznego.</w:t>
      </w:r>
    </w:p>
    <w:p w:rsidR="00213364" w:rsidRPr="00386124" w:rsidRDefault="00213364" w:rsidP="00251BC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** reprezentowania wykonawcy, jak również każdej z w/w firmy z osobna, w postępowaniu o udzielenie zamówienia publicznego pod nazwą </w:t>
      </w:r>
      <w:r w:rsidR="00800E91" w:rsidRPr="00386124">
        <w:rPr>
          <w:rFonts w:ascii="Times New Roman" w:hAnsi="Times New Roman"/>
          <w:color w:val="000000"/>
          <w:sz w:val="16"/>
          <w:szCs w:val="16"/>
        </w:rPr>
        <w:t>„</w:t>
      </w:r>
      <w:r w:rsidR="00D46972" w:rsidRPr="00386124">
        <w:rPr>
          <w:rFonts w:ascii="Times New Roman" w:hAnsi="Times New Roman"/>
          <w:color w:val="000000"/>
          <w:sz w:val="16"/>
          <w:szCs w:val="16"/>
        </w:rPr>
        <w:t>Udzielenie schronienia bezdomnym kobietom, dzieciom</w:t>
      </w:r>
      <w:r w:rsidRPr="00386124">
        <w:rPr>
          <w:rFonts w:ascii="Times New Roman" w:hAnsi="Times New Roman"/>
          <w:color w:val="000000"/>
          <w:sz w:val="16"/>
          <w:szCs w:val="16"/>
        </w:rPr>
        <w:t>”, prowadzonym przez Miasto Jastrzębie Zdrój- Ośrodek Pomocy Społecznej.</w:t>
      </w:r>
    </w:p>
    <w:p w:rsidR="00213364" w:rsidRPr="00386124" w:rsidRDefault="0021336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ind w:left="1416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1. Za …</w:t>
      </w:r>
      <w:r w:rsidRPr="00386124">
        <w:rPr>
          <w:rFonts w:ascii="Times New Roman" w:hAnsi="Times New Roman"/>
          <w:i/>
          <w:color w:val="000000"/>
          <w:sz w:val="16"/>
          <w:szCs w:val="16"/>
        </w:rPr>
        <w:t>/wpisać nazwę firmy nr 1/</w:t>
      </w:r>
      <w:r w:rsidRPr="00386124">
        <w:rPr>
          <w:rFonts w:ascii="Times New Roman" w:hAnsi="Times New Roman"/>
          <w:color w:val="000000"/>
          <w:sz w:val="16"/>
          <w:szCs w:val="16"/>
        </w:rPr>
        <w:t xml:space="preserve">…      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…………………………………………………..             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( pieczątka i podpis osoby / osób uprawnionych)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2. Za …</w:t>
      </w: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/wpisać nazwę firmy nr 2/</w:t>
      </w:r>
      <w:r w:rsidRPr="00386124">
        <w:rPr>
          <w:rFonts w:ascii="Times New Roman" w:hAnsi="Times New Roman"/>
          <w:color w:val="000000"/>
          <w:sz w:val="16"/>
          <w:szCs w:val="16"/>
        </w:rPr>
        <w:t xml:space="preserve">…    </w:t>
      </w: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</w:t>
      </w: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………………………………………………………….             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( pieczątka i podpis osoby / osób uprawnionych)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i/>
          <w:color w:val="000000"/>
          <w:sz w:val="16"/>
          <w:szCs w:val="16"/>
        </w:rPr>
      </w:pP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3. Za …</w:t>
      </w: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/wpisać nazwę firmy nr 3*/</w:t>
      </w:r>
      <w:r w:rsidRPr="00386124">
        <w:rPr>
          <w:rFonts w:ascii="Times New Roman" w:hAnsi="Times New Roman"/>
          <w:color w:val="000000"/>
          <w:sz w:val="16"/>
          <w:szCs w:val="16"/>
        </w:rPr>
        <w:t xml:space="preserve">…    </w:t>
      </w:r>
    </w:p>
    <w:p w:rsidR="00213364" w:rsidRPr="00386124" w:rsidRDefault="00213364">
      <w:pPr>
        <w:ind w:left="1418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………………………………………………………..              </w:t>
      </w:r>
    </w:p>
    <w:p w:rsidR="00213364" w:rsidRPr="00386124" w:rsidRDefault="00213364">
      <w:pPr>
        <w:ind w:left="1418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( pieczątka i podpis osoby / osób uprawnionych)</w:t>
      </w:r>
    </w:p>
    <w:p w:rsidR="00213364" w:rsidRPr="00386124" w:rsidRDefault="00213364">
      <w:pPr>
        <w:rPr>
          <w:rFonts w:ascii="Times New Roman" w:hAnsi="Times New Roman"/>
          <w:i/>
          <w:color w:val="000000"/>
          <w:sz w:val="16"/>
          <w:szCs w:val="16"/>
        </w:rPr>
      </w:pPr>
    </w:p>
    <w:p w:rsidR="00004D49" w:rsidRDefault="00213364">
      <w:pPr>
        <w:ind w:left="360" w:hanging="36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>*      w przypadku gdy ofertę składa Konsorcjum złożone z 3 firm. Gdy ofertę składa Konsorcjum więcej niż 3 firm należy dopisać pozostałe firmy.</w:t>
      </w:r>
    </w:p>
    <w:p w:rsidR="00213364" w:rsidRPr="00386124" w:rsidRDefault="00213364">
      <w:pPr>
        <w:ind w:left="360" w:hanging="36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>**    należy wybrać właściwą opcję</w:t>
      </w: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3364" w:rsidRPr="008C615A" w:rsidRDefault="00213364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213364" w:rsidRPr="00386124" w:rsidRDefault="00213364">
      <w:pPr>
        <w:spacing w:after="0"/>
        <w:ind w:left="6372"/>
        <w:jc w:val="right"/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Załącznik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nr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="00842F21" w:rsidRPr="00386124"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  <w:t>5</w:t>
      </w:r>
    </w:p>
    <w:p w:rsidR="00D46972" w:rsidRPr="00386124" w:rsidRDefault="001D06D7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</w:t>
      </w:r>
      <w:r w:rsidR="00D46972"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a bezdomnym kobietom,  dzieciom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213364" w:rsidRPr="00386124" w:rsidRDefault="00213364" w:rsidP="00D46972">
      <w:pPr>
        <w:spacing w:after="0"/>
        <w:rPr>
          <w:rFonts w:ascii="Times New Roman" w:eastAsia="Times New Roman" w:hAnsi="Times New Roman"/>
          <w:color w:val="000000"/>
          <w:sz w:val="18"/>
          <w:szCs w:val="18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18"/>
          <w:szCs w:val="18"/>
          <w:lang w:eastAsia="en-US" w:bidi="en-US"/>
        </w:rPr>
        <w:t xml:space="preserve">.......................................                                                        </w:t>
      </w:r>
    </w:p>
    <w:p w:rsidR="00213364" w:rsidRPr="00386124" w:rsidRDefault="00213364">
      <w:pPr>
        <w:rPr>
          <w:rFonts w:ascii="Times New Roman" w:eastAsia="Times New Roman" w:hAnsi="Times New Roman"/>
          <w:color w:val="000000"/>
          <w:vertAlign w:val="superscript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vertAlign w:val="superscript"/>
          <w:lang w:eastAsia="en-US" w:bidi="en-US"/>
        </w:rPr>
        <w:t xml:space="preserve">           (pieczęć Wykonawcy)                                                                                                                         </w:t>
      </w:r>
    </w:p>
    <w:p w:rsidR="00213364" w:rsidRPr="00386124" w:rsidRDefault="00213364">
      <w:pPr>
        <w:jc w:val="center"/>
        <w:rPr>
          <w:rFonts w:ascii="Arial" w:hAnsi="Arial" w:cs="Arial"/>
          <w:i/>
          <w:color w:val="000000"/>
        </w:rPr>
      </w:pPr>
    </w:p>
    <w:p w:rsidR="00251BC8" w:rsidRPr="000B4ACF" w:rsidRDefault="00251BC8" w:rsidP="00251BC8">
      <w:pPr>
        <w:jc w:val="center"/>
        <w:rPr>
          <w:rFonts w:ascii="Times New Roman" w:hAnsi="Times New Roman"/>
          <w:i/>
          <w:color w:val="000000"/>
        </w:rPr>
      </w:pPr>
      <w:r w:rsidRPr="000B4ACF">
        <w:rPr>
          <w:rFonts w:ascii="Times New Roman" w:hAnsi="Times New Roman"/>
          <w:i/>
          <w:color w:val="000000"/>
        </w:rPr>
        <w:t>dotyczy postępowania prowadzonego w trybie przetargu nieograniczonego pn:</w:t>
      </w:r>
    </w:p>
    <w:p w:rsidR="00251BC8" w:rsidRPr="000B4ACF" w:rsidRDefault="00251BC8" w:rsidP="00251BC8">
      <w:pPr>
        <w:keepNext/>
        <w:spacing w:before="24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B4ACF">
        <w:rPr>
          <w:rFonts w:ascii="Times New Roman" w:hAnsi="Times New Roman"/>
          <w:color w:val="000000"/>
          <w:sz w:val="28"/>
          <w:szCs w:val="28"/>
        </w:rPr>
        <w:t>„</w:t>
      </w:r>
      <w:r w:rsidRPr="00251BC8">
        <w:rPr>
          <w:rFonts w:ascii="Times New Roman" w:hAnsi="Times New Roman"/>
          <w:color w:val="000000"/>
          <w:sz w:val="32"/>
          <w:szCs w:val="32"/>
        </w:rPr>
        <w:t>Udzielenie schronienia bezdomnym kobietom, dzieciom</w:t>
      </w:r>
      <w:r w:rsidRPr="000B4ACF">
        <w:rPr>
          <w:rFonts w:ascii="Times New Roman" w:hAnsi="Times New Roman"/>
          <w:color w:val="000000"/>
          <w:sz w:val="28"/>
          <w:szCs w:val="28"/>
        </w:rPr>
        <w:t>”</w:t>
      </w:r>
    </w:p>
    <w:p w:rsidR="00251BC8" w:rsidRPr="000B4ACF" w:rsidRDefault="00251BC8" w:rsidP="00251BC8">
      <w:pPr>
        <w:keepNext/>
        <w:spacing w:before="240" w:after="0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251BC8" w:rsidRPr="000B4ACF" w:rsidRDefault="00251BC8" w:rsidP="00251BC8">
      <w:pPr>
        <w:keepNext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</w:rPr>
      </w:pPr>
      <w:r w:rsidRPr="000B4ACF">
        <w:rPr>
          <w:rFonts w:ascii="Times New Roman" w:eastAsia="Times New Roman" w:hAnsi="Times New Roman"/>
          <w:b/>
          <w:bCs/>
          <w:color w:val="000000"/>
          <w:sz w:val="26"/>
          <w:szCs w:val="24"/>
        </w:rPr>
        <w:t>O Ś W I A D C Z E N I E</w:t>
      </w:r>
    </w:p>
    <w:p w:rsidR="00251BC8" w:rsidRPr="000B4ACF" w:rsidRDefault="00251BC8" w:rsidP="00251BC8">
      <w:pPr>
        <w:rPr>
          <w:rFonts w:ascii="Times New Roman" w:hAnsi="Times New Roman"/>
          <w:color w:val="000000"/>
        </w:rPr>
      </w:pPr>
    </w:p>
    <w:p w:rsidR="00251BC8" w:rsidRDefault="00251BC8" w:rsidP="00251B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0C45">
        <w:rPr>
          <w:rFonts w:ascii="Times New Roman" w:hAnsi="Times New Roman" w:cs="Times New Roman"/>
          <w:color w:val="000000"/>
          <w:sz w:val="24"/>
          <w:szCs w:val="24"/>
        </w:rPr>
        <w:t xml:space="preserve">jako Wykonawca (pełna nazwa i adres): </w:t>
      </w:r>
    </w:p>
    <w:p w:rsidR="00251BC8" w:rsidRPr="001E0C45" w:rsidRDefault="00251BC8" w:rsidP="00251BC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51BC8" w:rsidRPr="001E0C45" w:rsidRDefault="00251BC8" w:rsidP="00251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45">
        <w:rPr>
          <w:rFonts w:ascii="Times New Roman" w:hAnsi="Times New Roman" w:cs="Times New Roman"/>
          <w:color w:val="000000"/>
          <w:sz w:val="24"/>
          <w:szCs w:val="24"/>
        </w:rPr>
        <w:t>oświadczamy, że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51BC8" w:rsidRPr="001E0C45" w:rsidRDefault="00251BC8" w:rsidP="00251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45">
        <w:rPr>
          <w:rFonts w:ascii="Times New Roman" w:hAnsi="Times New Roman" w:cs="Times New Roman"/>
          <w:i/>
          <w:color w:val="000000"/>
          <w:sz w:val="18"/>
          <w:szCs w:val="18"/>
        </w:rPr>
        <w:t>(w przypadku Wykonawców wspólnie ubiegających się o zamówienie [np. konsorcjum, spółka cywilna tj. wspólnicy spółki cywilnej], każdy z Wykonawców wspólnie ubiegających się o zamówienie składa niniejsze oświadczenie oddzielnie. W przypadku spółki cywilnej należy złożyć niniejsze oświadczenie w odniesieniu do każdego wspól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nika spółki cywilnej oddzielnie</w:t>
      </w:r>
      <w:r w:rsidRPr="001E0C45"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</w:p>
    <w:p w:rsidR="00251BC8" w:rsidRPr="000B4ACF" w:rsidRDefault="00251BC8" w:rsidP="00251BC8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0B4ACF">
        <w:rPr>
          <w:rFonts w:ascii="Times New Roman" w:hAnsi="Times New Roman"/>
          <w:color w:val="000000"/>
        </w:rPr>
        <w:t>nie należymy do  grupy kapitałowej  w rozumieniu   ustawy z  16 lutego  2007 r. o ochronie  konkurencji i konsumentów (Dz. U. nr 50 poz. 331 z późniejszymi  zmianami)*,</w:t>
      </w:r>
    </w:p>
    <w:p w:rsidR="00251BC8" w:rsidRPr="000B4ACF" w:rsidRDefault="00251BC8" w:rsidP="00251BC8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0B4ACF">
        <w:rPr>
          <w:rFonts w:ascii="Times New Roman" w:hAnsi="Times New Roman"/>
          <w:color w:val="000000"/>
        </w:rPr>
        <w:t xml:space="preserve">należymy do  grupy kapitałowej w rozumieniu   ustawy z  16 lutego  2007 r. o ochronie  konkurencji i konsumentów (Dz. U. nr 50 poz. 331 z późniejszymi  zmianami) i  w  związku z powyższym,  poniżej  przedkładam  listę  podmiotów należących do  tej samej   grupy kapitałowej* </w:t>
      </w:r>
    </w:p>
    <w:tbl>
      <w:tblPr>
        <w:tblW w:w="0" w:type="auto"/>
        <w:tblInd w:w="823" w:type="dxa"/>
        <w:tblLayout w:type="fixed"/>
        <w:tblLook w:val="0000"/>
      </w:tblPr>
      <w:tblGrid>
        <w:gridCol w:w="895"/>
        <w:gridCol w:w="7432"/>
      </w:tblGrid>
      <w:tr w:rsidR="00251BC8" w:rsidRPr="000B4ACF" w:rsidTr="00500B65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BC8" w:rsidRPr="000B4ACF" w:rsidRDefault="00251BC8" w:rsidP="00500B65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B4ACF">
              <w:rPr>
                <w:rFonts w:ascii="Times New Roman" w:hAnsi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C8" w:rsidRPr="000B4ACF" w:rsidRDefault="00251BC8" w:rsidP="00500B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4ACF">
              <w:rPr>
                <w:rFonts w:ascii="Times New Roman" w:hAnsi="Times New Roman"/>
                <w:b/>
                <w:color w:val="000000"/>
              </w:rPr>
              <w:t>Lista podmiotów należących   do tej samej  grupy  kapitałowej</w:t>
            </w:r>
          </w:p>
          <w:p w:rsidR="00251BC8" w:rsidRPr="000B4ACF" w:rsidRDefault="00251BC8" w:rsidP="00500B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4ACF">
              <w:rPr>
                <w:rFonts w:ascii="Times New Roman" w:hAnsi="Times New Roman"/>
                <w:b/>
                <w:color w:val="000000"/>
              </w:rPr>
              <w:t>(nazwa i adres)</w:t>
            </w:r>
          </w:p>
        </w:tc>
      </w:tr>
      <w:tr w:rsidR="00251BC8" w:rsidRPr="000B4ACF" w:rsidTr="00500B65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BC8" w:rsidRPr="000B4ACF" w:rsidRDefault="00251BC8" w:rsidP="00500B65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C8" w:rsidRPr="000B4ACF" w:rsidRDefault="00251BC8" w:rsidP="00500B65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51BC8" w:rsidRPr="000B4ACF" w:rsidTr="00500B65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BC8" w:rsidRPr="000B4ACF" w:rsidRDefault="00251BC8" w:rsidP="00500B65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C8" w:rsidRPr="000B4ACF" w:rsidRDefault="00251BC8" w:rsidP="00500B65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51BC8" w:rsidRPr="000B4ACF" w:rsidTr="00500B65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BC8" w:rsidRPr="000B4ACF" w:rsidRDefault="00251BC8" w:rsidP="00500B65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BC8" w:rsidRPr="000B4ACF" w:rsidRDefault="00251BC8" w:rsidP="00500B65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51BC8" w:rsidRPr="000B4ACF" w:rsidRDefault="00251BC8" w:rsidP="00251BC8">
      <w:pPr>
        <w:ind w:left="360"/>
        <w:rPr>
          <w:rFonts w:ascii="Times New Roman" w:hAnsi="Times New Roman"/>
          <w:color w:val="000000"/>
        </w:rPr>
      </w:pPr>
    </w:p>
    <w:p w:rsidR="00251BC8" w:rsidRPr="000B4ACF" w:rsidRDefault="00251BC8" w:rsidP="00251BC8">
      <w:pPr>
        <w:spacing w:after="0"/>
        <w:ind w:left="360"/>
        <w:rPr>
          <w:rFonts w:ascii="Times New Roman" w:hAnsi="Times New Roman"/>
          <w:color w:val="000000"/>
        </w:rPr>
      </w:pPr>
      <w:r w:rsidRPr="000B4ACF">
        <w:rPr>
          <w:rFonts w:ascii="Times New Roman" w:hAnsi="Times New Roman"/>
          <w:color w:val="000000"/>
        </w:rPr>
        <w:t xml:space="preserve">…………………………data………………   </w:t>
      </w:r>
    </w:p>
    <w:p w:rsidR="00251BC8" w:rsidRPr="000B4ACF" w:rsidRDefault="00251BC8" w:rsidP="00251BC8">
      <w:pPr>
        <w:spacing w:after="0"/>
        <w:ind w:left="2484"/>
        <w:jc w:val="right"/>
        <w:rPr>
          <w:rFonts w:ascii="Times New Roman" w:hAnsi="Times New Roman"/>
          <w:color w:val="000000"/>
        </w:rPr>
      </w:pPr>
      <w:r w:rsidRPr="000B4ACF">
        <w:rPr>
          <w:rFonts w:ascii="Times New Roman" w:hAnsi="Times New Roman"/>
          <w:color w:val="000000"/>
        </w:rPr>
        <w:t xml:space="preserve">                            ………………………...…………………..</w:t>
      </w:r>
    </w:p>
    <w:p w:rsidR="00251BC8" w:rsidRPr="000B4ACF" w:rsidRDefault="00251BC8" w:rsidP="00251BC8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t>Podpis i pieczątka osoby /osób/</w:t>
      </w:r>
    </w:p>
    <w:p w:rsidR="00251BC8" w:rsidRPr="000B4ACF" w:rsidRDefault="00251BC8" w:rsidP="00251BC8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t>uprawnionych do występowania</w:t>
      </w:r>
    </w:p>
    <w:p w:rsidR="00251BC8" w:rsidRPr="000B4ACF" w:rsidRDefault="00251BC8" w:rsidP="00251BC8">
      <w:pPr>
        <w:spacing w:after="0"/>
        <w:ind w:left="6372"/>
        <w:jc w:val="center"/>
        <w:rPr>
          <w:rFonts w:ascii="Times New Roman" w:hAnsi="Times New Roman"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t>w imieniu wykonawcy</w:t>
      </w:r>
    </w:p>
    <w:p w:rsidR="00251BC8" w:rsidRPr="000B4ACF" w:rsidRDefault="00251BC8" w:rsidP="00251BC8">
      <w:pPr>
        <w:rPr>
          <w:rFonts w:ascii="Times New Roman" w:hAnsi="Times New Roman"/>
          <w:i/>
          <w:color w:val="000000"/>
          <w:sz w:val="16"/>
          <w:szCs w:val="16"/>
        </w:rPr>
      </w:pPr>
      <w:r w:rsidRPr="000B4ACF">
        <w:rPr>
          <w:rFonts w:ascii="Times New Roman" w:hAnsi="Times New Roman"/>
          <w:i/>
          <w:color w:val="000000"/>
          <w:sz w:val="16"/>
          <w:szCs w:val="16"/>
        </w:rPr>
        <w:t>* niepotrzebne skreślić</w:t>
      </w:r>
    </w:p>
    <w:p w:rsidR="00D46972" w:rsidRPr="00386124" w:rsidRDefault="00D46972" w:rsidP="007F3FFC">
      <w:pPr>
        <w:spacing w:after="0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1D06D7" w:rsidRPr="00386124" w:rsidRDefault="001D06D7" w:rsidP="001D06D7">
      <w:pPr>
        <w:spacing w:after="0"/>
        <w:ind w:left="6372"/>
        <w:jc w:val="right"/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lastRenderedPageBreak/>
        <w:t>Załącznik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nr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Pr="00386124"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  <w:t>6</w:t>
      </w:r>
    </w:p>
    <w:p w:rsidR="00D46972" w:rsidRPr="00386124" w:rsidRDefault="00D46972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</w:t>
      </w:r>
      <w:r w:rsidR="008641C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a bezdomnym kobietom,  dzieciom</w:t>
      </w:r>
      <w:r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213364" w:rsidRPr="00386124" w:rsidRDefault="00213364">
      <w:pPr>
        <w:spacing w:after="0"/>
        <w:ind w:left="6372"/>
        <w:jc w:val="right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</w:pPr>
    </w:p>
    <w:p w:rsidR="00251BC8" w:rsidRPr="000B4ACF" w:rsidRDefault="00251BC8" w:rsidP="00251BC8">
      <w:pPr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-przykład </w:t>
      </w:r>
      <w:r w:rsidRPr="000B4ACF">
        <w:rPr>
          <w:rFonts w:ascii="Times New Roman" w:hAnsi="Times New Roman"/>
          <w:i/>
          <w:color w:val="000000"/>
        </w:rPr>
        <w:t>zobowiązania-</w:t>
      </w:r>
    </w:p>
    <w:p w:rsidR="00251BC8" w:rsidRPr="00B55D0F" w:rsidRDefault="00251BC8" w:rsidP="00251BC8">
      <w:pPr>
        <w:suppressAutoHyphens w:val="0"/>
        <w:spacing w:after="0"/>
        <w:rPr>
          <w:rFonts w:ascii="Times New Roman" w:hAnsi="Times New Roman" w:cs="Times New Roman"/>
          <w:color w:val="000000"/>
          <w:lang w:eastAsia="en-US"/>
        </w:rPr>
      </w:pPr>
      <w:r w:rsidRPr="00B55D0F">
        <w:rPr>
          <w:rFonts w:ascii="Times New Roman" w:hAnsi="Times New Roman" w:cs="Times New Roman"/>
          <w:color w:val="000000"/>
          <w:lang w:eastAsia="en-US"/>
        </w:rPr>
        <w:t>...........................................................................</w:t>
      </w:r>
    </w:p>
    <w:p w:rsidR="00251BC8" w:rsidRPr="00B55D0F" w:rsidRDefault="00251BC8" w:rsidP="00251BC8">
      <w:pPr>
        <w:suppressAutoHyphens w:val="0"/>
        <w:rPr>
          <w:rFonts w:ascii="Times New Roman" w:hAnsi="Times New Roman" w:cs="Times New Roman"/>
          <w:color w:val="000000"/>
          <w:lang w:eastAsia="en-US"/>
        </w:rPr>
      </w:pPr>
      <w:r w:rsidRPr="00B55D0F">
        <w:rPr>
          <w:rFonts w:ascii="Times New Roman" w:hAnsi="Times New Roman" w:cs="Times New Roman"/>
          <w:color w:val="000000"/>
          <w:lang w:eastAsia="en-US"/>
        </w:rPr>
        <w:t xml:space="preserve"> (pieczęć podmiotu składającego zobowiązanie) </w:t>
      </w:r>
    </w:p>
    <w:p w:rsidR="00251BC8" w:rsidRPr="00B55D0F" w:rsidRDefault="00251BC8" w:rsidP="00251BC8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B55D0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Pisemne zobowiązanie do oddania do dyspozycji wykonawcy niezbędnych zasobów na okres korzystania z nich przy wykonywaniu zamówienia.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3762">
        <w:rPr>
          <w:rFonts w:ascii="Times New Roman" w:hAnsi="Times New Roman"/>
          <w:sz w:val="24"/>
          <w:szCs w:val="24"/>
        </w:rPr>
        <w:t>Będąc należycie upoważnionym do reprezentowania podmiotu składającego zobowiązanie</w:t>
      </w:r>
      <w:r>
        <w:rPr>
          <w:rFonts w:ascii="Times New Roman" w:hAnsi="Times New Roman"/>
          <w:sz w:val="24"/>
          <w:szCs w:val="24"/>
        </w:rPr>
        <w:t>,</w:t>
      </w:r>
      <w:r w:rsidRPr="00153762">
        <w:rPr>
          <w:rFonts w:ascii="Times New Roman" w:hAnsi="Times New Roman"/>
          <w:sz w:val="24"/>
          <w:szCs w:val="24"/>
        </w:rPr>
        <w:t xml:space="preserve"> który reprezentuje tj. ………………..……………………..……….  oświadczam(y), że na podstawie art. 26 ust. 2 b ustawy Prawo zamówień publicznych  </w:t>
      </w:r>
      <w:r w:rsidR="00222370" w:rsidRPr="00222370">
        <w:rPr>
          <w:rFonts w:ascii="Times New Roman" w:hAnsi="Times New Roman"/>
          <w:sz w:val="24"/>
          <w:szCs w:val="24"/>
        </w:rPr>
        <w:t xml:space="preserve">(Dz. U. z 2015 r. poz. 2164 z </w:t>
      </w:r>
      <w:proofErr w:type="spellStart"/>
      <w:r w:rsidR="00222370" w:rsidRPr="00222370">
        <w:rPr>
          <w:rFonts w:ascii="Times New Roman" w:hAnsi="Times New Roman"/>
          <w:sz w:val="24"/>
          <w:szCs w:val="24"/>
        </w:rPr>
        <w:t>późn</w:t>
      </w:r>
      <w:proofErr w:type="spellEnd"/>
      <w:r w:rsidR="00222370" w:rsidRPr="00222370">
        <w:rPr>
          <w:rFonts w:ascii="Times New Roman" w:hAnsi="Times New Roman"/>
          <w:sz w:val="24"/>
          <w:szCs w:val="24"/>
        </w:rPr>
        <w:t>. zm.)</w:t>
      </w:r>
      <w:r w:rsidRPr="00153762">
        <w:rPr>
          <w:rFonts w:ascii="Times New Roman" w:hAnsi="Times New Roman"/>
          <w:sz w:val="24"/>
          <w:szCs w:val="24"/>
        </w:rPr>
        <w:t xml:space="preserve"> zobowiązuje się do oddania do dyspozycji Wykonawcy tj.  ……………………………..……………………………..……………… niezbędne  zasoby  tj.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wiedzę i doświadczenie*, </w:t>
      </w:r>
      <w:r w:rsidRPr="00153762">
        <w:rPr>
          <w:rFonts w:ascii="Times New Roman" w:hAnsi="Times New Roman"/>
          <w:sz w:val="24"/>
          <w:szCs w:val="24"/>
        </w:rPr>
        <w:t>Jeśli dotyczy  podać zakres potwierdzenia spełniania warunku 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  <w:r w:rsidRPr="00153762">
        <w:rPr>
          <w:rFonts w:ascii="Times New Roman" w:hAnsi="Times New Roman"/>
          <w:sz w:val="24"/>
          <w:szCs w:val="24"/>
        </w:rPr>
        <w:t>………..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potencjał  techniczny*, </w:t>
      </w:r>
      <w:r w:rsidRPr="00153762">
        <w:rPr>
          <w:rFonts w:ascii="Times New Roman" w:hAnsi="Times New Roman"/>
          <w:sz w:val="24"/>
          <w:szCs w:val="24"/>
        </w:rPr>
        <w:t xml:space="preserve">Jeśli dotyczy podać  rodzaj, nazwa, model 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>……………………………………………………………..………………………………………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  <w:r w:rsidRPr="00153762">
        <w:rPr>
          <w:rFonts w:ascii="Times New Roman" w:hAnsi="Times New Roman"/>
          <w:sz w:val="24"/>
          <w:szCs w:val="24"/>
        </w:rPr>
        <w:t xml:space="preserve">…………………..…………… 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153762">
        <w:rPr>
          <w:rFonts w:ascii="Times New Roman" w:hAnsi="Times New Roman"/>
          <w:sz w:val="24"/>
          <w:szCs w:val="24"/>
        </w:rPr>
        <w:t xml:space="preserve">osoby </w:t>
      </w:r>
      <w:r>
        <w:rPr>
          <w:rFonts w:ascii="Times New Roman" w:hAnsi="Times New Roman"/>
          <w:sz w:val="24"/>
          <w:szCs w:val="24"/>
        </w:rPr>
        <w:t>zdolne do wykonania zamówienia*</w:t>
      </w:r>
      <w:r w:rsidRPr="00153762">
        <w:rPr>
          <w:rFonts w:ascii="Times New Roman" w:hAnsi="Times New Roman"/>
          <w:sz w:val="24"/>
          <w:szCs w:val="24"/>
        </w:rPr>
        <w:t xml:space="preserve">Jeśli dotyczy podać:   imię i nazwisko, funkcja lub zakres wykonywanych czynności     </w:t>
      </w:r>
    </w:p>
    <w:p w:rsidR="00251BC8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>□   zdolno</w:t>
      </w:r>
      <w:r>
        <w:rPr>
          <w:rFonts w:ascii="Times New Roman" w:hAnsi="Times New Roman"/>
          <w:sz w:val="24"/>
          <w:szCs w:val="24"/>
        </w:rPr>
        <w:t xml:space="preserve">ści finansowe i ekonomiczne *, </w:t>
      </w:r>
      <w:r w:rsidRPr="00153762">
        <w:rPr>
          <w:rFonts w:ascii="Times New Roman" w:hAnsi="Times New Roman"/>
          <w:sz w:val="24"/>
          <w:szCs w:val="24"/>
        </w:rPr>
        <w:t>Jeśli dotyczy  podać zakres potwierdzenia spe</w:t>
      </w:r>
      <w:r>
        <w:rPr>
          <w:rFonts w:ascii="Times New Roman" w:hAnsi="Times New Roman"/>
          <w:sz w:val="24"/>
          <w:szCs w:val="24"/>
        </w:rPr>
        <w:t>łniania warunku ………………………</w:t>
      </w:r>
      <w:r w:rsidRPr="00153762">
        <w:rPr>
          <w:rFonts w:ascii="Times New Roman" w:hAnsi="Times New Roman"/>
          <w:sz w:val="24"/>
          <w:szCs w:val="24"/>
        </w:rPr>
        <w:t xml:space="preserve">………………….……w  wysokości  </w:t>
      </w:r>
      <w:r>
        <w:rPr>
          <w:rFonts w:ascii="Times New Roman" w:hAnsi="Times New Roman"/>
          <w:sz w:val="24"/>
          <w:szCs w:val="24"/>
        </w:rPr>
        <w:t>…………...</w:t>
      </w:r>
      <w:r w:rsidRPr="00153762">
        <w:rPr>
          <w:rFonts w:ascii="Times New Roman" w:hAnsi="Times New Roman"/>
          <w:sz w:val="24"/>
          <w:szCs w:val="24"/>
        </w:rPr>
        <w:t xml:space="preserve">zł 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 xml:space="preserve">na okres korzystania z nich przy wykonywaniu zamówienia pn.:  </w:t>
      </w:r>
    </w:p>
    <w:p w:rsidR="000272E0" w:rsidRDefault="00251BC8" w:rsidP="000272E0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1E0C45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Udzielenie schronienia bezdomnym kobietom, dzieciom</w:t>
      </w:r>
      <w:r w:rsidR="000272E0">
        <w:rPr>
          <w:rFonts w:ascii="Times New Roman" w:hAnsi="Times New Roman"/>
          <w:b/>
          <w:sz w:val="24"/>
          <w:szCs w:val="24"/>
        </w:rPr>
        <w:t xml:space="preserve">” </w:t>
      </w:r>
      <w:r w:rsidR="000272E0">
        <w:rPr>
          <w:rFonts w:ascii="Times New Roman" w:hAnsi="Times New Roman"/>
          <w:b/>
          <w:bCs/>
          <w:iCs/>
          <w:color w:val="000000"/>
          <w:sz w:val="24"/>
          <w:szCs w:val="24"/>
        </w:rPr>
        <w:t>część zamówienia nr ……., nazwa części ………………..………………………………………..………………………</w:t>
      </w:r>
    </w:p>
    <w:p w:rsidR="00251BC8" w:rsidRPr="00153762" w:rsidRDefault="00251BC8" w:rsidP="00251BC8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 xml:space="preserve">2. Jednocześnie oświadczam, że: </w:t>
      </w:r>
    </w:p>
    <w:p w:rsidR="00251BC8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>a) wraz ze zobowiązaniem się do udostępnienia zasobów (o którym mowa wyżej), podmiot który reprezentuję odpowiada solidarnie z wykonawcą za szkodę zamawiającego powstałą wskutek nieudostępnienia tych zasobów, chyba, że za nieudostępnienie zasobów podmiot który</w:t>
      </w:r>
      <w:r>
        <w:rPr>
          <w:rFonts w:ascii="Times New Roman" w:hAnsi="Times New Roman"/>
          <w:sz w:val="24"/>
          <w:szCs w:val="24"/>
        </w:rPr>
        <w:t xml:space="preserve"> reprezentuję nie ponosi winy. </w:t>
      </w:r>
    </w:p>
    <w:p w:rsidR="00251BC8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 xml:space="preserve">b)  charakter stosunku jaki będzie łączył Wykonawcę z podmiotem, który reprezentuję to ……………………………………………………………………….…………………………..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51BC8" w:rsidRPr="001E0C45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C45">
        <w:rPr>
          <w:rFonts w:ascii="Times New Roman" w:hAnsi="Times New Roman"/>
          <w:sz w:val="20"/>
          <w:szCs w:val="20"/>
        </w:rPr>
        <w:t>(np. umowa cywilno-prawna, umowa o współpracy, umo</w:t>
      </w:r>
      <w:r>
        <w:rPr>
          <w:rFonts w:ascii="Times New Roman" w:hAnsi="Times New Roman"/>
          <w:sz w:val="20"/>
          <w:szCs w:val="20"/>
        </w:rPr>
        <w:t>wa o podwykonawstwo lub inne )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 xml:space="preserve">c) sposób wykorzystania zasobów podmiotu, który reprezentuję   przez Wykonawcę przy wykonaniu zamówienia będzie polegał na 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…………………………………………………………………………………………...…..…………….…………………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Pr="00153762">
        <w:rPr>
          <w:rFonts w:ascii="Times New Roman" w:hAnsi="Times New Roman"/>
          <w:sz w:val="24"/>
          <w:szCs w:val="24"/>
        </w:rPr>
        <w:t>……</w:t>
      </w:r>
    </w:p>
    <w:p w:rsidR="00251BC8" w:rsidRPr="001E0C45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0C45">
        <w:rPr>
          <w:rFonts w:ascii="Times New Roman" w:hAnsi="Times New Roman"/>
          <w:sz w:val="20"/>
          <w:szCs w:val="20"/>
        </w:rPr>
        <w:t>(np. podwykon</w:t>
      </w:r>
      <w:r>
        <w:rPr>
          <w:rFonts w:ascii="Times New Roman" w:hAnsi="Times New Roman"/>
          <w:sz w:val="20"/>
          <w:szCs w:val="20"/>
        </w:rPr>
        <w:t>awstwo, konsultacje, doradztwo)</w:t>
      </w:r>
      <w:r w:rsidRPr="001E0C45">
        <w:rPr>
          <w:rFonts w:ascii="Times New Roman" w:hAnsi="Times New Roman"/>
          <w:sz w:val="20"/>
          <w:szCs w:val="20"/>
        </w:rPr>
        <w:t xml:space="preserve"> 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Pr="00153762">
        <w:rPr>
          <w:rFonts w:ascii="Times New Roman" w:hAnsi="Times New Roman"/>
          <w:sz w:val="24"/>
          <w:szCs w:val="24"/>
        </w:rPr>
        <w:t>Podmiot, który reprezentuje: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>□  nie będzie brał udziału w realizacji zamówienia*,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153762">
        <w:rPr>
          <w:rFonts w:ascii="Times New Roman" w:hAnsi="Times New Roman"/>
          <w:sz w:val="24"/>
          <w:szCs w:val="24"/>
        </w:rPr>
        <w:t xml:space="preserve">będzie brał udział w realizacji zamówienia w charakterze podwykonawcy  i będę realizował część  zamówienia tj.: 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51BC8" w:rsidRPr="001E0C45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0C45"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1E0C45">
        <w:rPr>
          <w:rFonts w:ascii="Times New Roman" w:hAnsi="Times New Roman"/>
          <w:sz w:val="20"/>
          <w:szCs w:val="20"/>
        </w:rPr>
        <w:t xml:space="preserve">  (wypełnić jeśli dotyczy).* 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>Uwaga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762">
        <w:rPr>
          <w:rFonts w:ascii="Times New Roman" w:hAnsi="Times New Roman"/>
          <w:sz w:val="24"/>
          <w:szCs w:val="24"/>
        </w:rPr>
        <w:t xml:space="preserve">W sytuacji gdy przedmiotem udzielenia są zasoby nierozerwalnie związane z podmiotem ich udzielającym, niemożliwe do samodzielnego obrotu i dalszego udzielenia ich bez zaangażowania tego podmiotu w wykonanie zamówienia, w oświadczeniu należy wyraźnie nawiązać do uczestnictwa tego podmiotu w wykonaniu zamówienia. 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Pr="001E0C45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0C45">
        <w:rPr>
          <w:rFonts w:ascii="Times New Roman" w:hAnsi="Times New Roman"/>
          <w:sz w:val="20"/>
          <w:szCs w:val="20"/>
        </w:rPr>
        <w:t xml:space="preserve">* zaznaczyć właściwe, jeśli dotyczą  </w:t>
      </w: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Pr="00153762" w:rsidRDefault="00251BC8" w:rsidP="00251BC8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C8" w:rsidRDefault="00251BC8" w:rsidP="00251BC8">
      <w:pPr>
        <w:suppressAutoHyphens w:val="0"/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251BC8" w:rsidRPr="00B55D0F" w:rsidRDefault="00251BC8" w:rsidP="00251BC8">
      <w:pPr>
        <w:suppressAutoHyphens w:val="0"/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251BC8" w:rsidRPr="00B55D0F" w:rsidRDefault="00251BC8" w:rsidP="00251BC8">
      <w:pPr>
        <w:tabs>
          <w:tab w:val="center" w:pos="1980"/>
          <w:tab w:val="left" w:pos="6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55D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....................................... dnia .......................                          ...............................................</w:t>
      </w:r>
    </w:p>
    <w:p w:rsidR="00251BC8" w:rsidRPr="00B55D0F" w:rsidRDefault="00251BC8" w:rsidP="00251BC8">
      <w:pPr>
        <w:tabs>
          <w:tab w:val="center" w:pos="1980"/>
          <w:tab w:val="left" w:pos="6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  <w:lang w:eastAsia="en-US"/>
        </w:rPr>
      </w:pPr>
      <w:r w:rsidRPr="00B55D0F">
        <w:rPr>
          <w:rFonts w:ascii="Times New Roman" w:hAnsi="Times New Roman" w:cs="Times New Roman"/>
          <w:i/>
          <w:color w:val="000000"/>
          <w:sz w:val="18"/>
          <w:szCs w:val="18"/>
          <w:lang w:eastAsia="en-US"/>
        </w:rPr>
        <w:t xml:space="preserve">          (miejscowość)                                (data)                                                      (podpis i pieczątka osoby uprawnionej </w:t>
      </w:r>
    </w:p>
    <w:p w:rsidR="00251BC8" w:rsidRPr="00B55D0F" w:rsidRDefault="00251BC8" w:rsidP="00251BC8">
      <w:pPr>
        <w:tabs>
          <w:tab w:val="center" w:pos="1980"/>
          <w:tab w:val="left" w:pos="6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  <w:lang w:eastAsia="en-US"/>
        </w:rPr>
      </w:pPr>
      <w:r w:rsidRPr="00B55D0F">
        <w:rPr>
          <w:rFonts w:ascii="Times New Roman" w:hAnsi="Times New Roman" w:cs="Times New Roman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do występowania w imieniu </w:t>
      </w:r>
    </w:p>
    <w:p w:rsidR="00251BC8" w:rsidRPr="00B55D0F" w:rsidRDefault="00251BC8" w:rsidP="00251BC8">
      <w:pPr>
        <w:suppressAutoHyphens w:val="0"/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  <w:lang w:eastAsia="en-US"/>
        </w:rPr>
      </w:pPr>
      <w:r w:rsidRPr="00B55D0F">
        <w:rPr>
          <w:rFonts w:ascii="Times New Roman" w:hAnsi="Times New Roman" w:cs="Times New Roman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podmiotu składającego zobowiązanie</w:t>
      </w:r>
    </w:p>
    <w:p w:rsidR="00213364" w:rsidRPr="008C615A" w:rsidRDefault="00213364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5D3729" w:rsidRPr="008C615A" w:rsidRDefault="005D3729" w:rsidP="00C60670">
      <w:pPr>
        <w:spacing w:after="0"/>
        <w:rPr>
          <w:rFonts w:ascii="Times New Roman" w:hAnsi="Times New Roman"/>
          <w:color w:val="FF0000"/>
          <w:sz w:val="16"/>
          <w:szCs w:val="16"/>
        </w:rPr>
        <w:sectPr w:rsidR="005D3729" w:rsidRPr="008C615A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340" w:right="1417" w:bottom="1417" w:left="1417" w:header="284" w:footer="708" w:gutter="0"/>
          <w:cols w:space="708"/>
          <w:docGrid w:linePitch="360"/>
        </w:sectPr>
      </w:pPr>
    </w:p>
    <w:p w:rsidR="005D3729" w:rsidRPr="00386124" w:rsidRDefault="005D3729" w:rsidP="00D46972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</w:t>
      </w:r>
      <w:r w:rsidR="004A1D0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Załącznik nr 7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do specyfikacji istotnych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warunków zamówienia na udzielenie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schronienia bezdomnym kobietom,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</w:t>
      </w:r>
      <w:r w:rsidR="008641C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dzieciom</w:t>
      </w: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</w:t>
      </w:r>
      <w:r w:rsidRPr="0061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-wzór umowy-           </w:t>
      </w:r>
      <w:r w:rsidRPr="00610B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32"/>
          <w:szCs w:val="20"/>
          <w:lang w:eastAsia="pl-PL"/>
        </w:rPr>
        <w:t>UMOWA NR  .....................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zawarta w dniu ...................... w Jastrzębiu - Zdroju pomiędzy: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pl-PL"/>
        </w:rPr>
        <w:t>Miastem Jastrzębie Zdrój - Ośrodkiem Pomocy Społecznej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Jastrzębiu Zdroju, ul. Opolska 9, 44-335 Jastrzębie Zdrój  NIP 633-16-13-886 reprezentowanym przez: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Panią mgr Teresę </w:t>
      </w:r>
      <w:proofErr w:type="spellStart"/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Jachimowską</w:t>
      </w:r>
      <w:proofErr w:type="spellEnd"/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-  Dyrektora Ośrodka Pomocy Społecznej w Jastrzębiu -Zdroju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zwaną dalej 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„Zamawiającym” a: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...............................................................................z siedzibą      ................................................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ul. …………   ..............................wpisanym do ……………………………………………….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REGON ………………………… NIP …………………………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reprezentowanym przez:</w:t>
      </w:r>
      <w:r w:rsidRPr="0061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</w:t>
      </w:r>
    </w:p>
    <w:p w:rsidR="00610B0C" w:rsidRPr="00610B0C" w:rsidRDefault="00610B0C" w:rsidP="00610B0C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1.    .……………………………………….……………………………………………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zwanym dalej 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„Wykonawcą”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podstawie art. </w:t>
      </w:r>
      <w:r w:rsidR="009472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5, art. 10, art. 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39 ustawy   z dnia  29 stycznia 2004r. - Prawo zamówień publicznych - </w:t>
      </w:r>
      <w:r w:rsidR="00222370" w:rsidRPr="00163ECB">
        <w:rPr>
          <w:rFonts w:ascii="Times New Roman" w:hAnsi="Times New Roman"/>
          <w:color w:val="000000"/>
        </w:rPr>
        <w:t xml:space="preserve">(Dz. U. z 2015 r. poz. 2164 z </w:t>
      </w:r>
      <w:proofErr w:type="spellStart"/>
      <w:r w:rsidR="00222370" w:rsidRPr="00163ECB">
        <w:rPr>
          <w:rFonts w:ascii="Times New Roman" w:hAnsi="Times New Roman"/>
          <w:color w:val="000000"/>
        </w:rPr>
        <w:t>późn</w:t>
      </w:r>
      <w:proofErr w:type="spellEnd"/>
      <w:r w:rsidR="00222370" w:rsidRPr="00163ECB">
        <w:rPr>
          <w:rFonts w:ascii="Times New Roman" w:hAnsi="Times New Roman"/>
          <w:color w:val="000000"/>
        </w:rPr>
        <w:t>. zm.)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związku z wyborem oferty Wykonawcy w trybie </w:t>
      </w: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przetargu nieograniczonego z dnia …………………. 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sprawie udzieleni</w:t>
      </w:r>
      <w:r w:rsidR="009472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schronienia bezdomnym mężczyznom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dzieciom</w:t>
      </w:r>
      <w:r w:rsidR="00DF317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9472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terenu Miasta Jastrzębie-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Zdrój,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0B48C3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strony zawarły umowę następującej treści: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§ 1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10B0C" w:rsidRDefault="00610B0C" w:rsidP="00CC21C2">
      <w:pPr>
        <w:keepNext/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Przedmiotem umowy jest udzielenie schronienia:</w:t>
      </w:r>
    </w:p>
    <w:p w:rsidR="004D0780" w:rsidRPr="00610B0C" w:rsidRDefault="004D0780" w:rsidP="004D0780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122C75" w:rsidRPr="00122C75" w:rsidRDefault="000B48C3" w:rsidP="00122C75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I</w:t>
      </w:r>
      <w:r w:rsidR="00122C75" w:rsidRPr="00122C75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="00122C75" w:rsidRPr="00122C75">
        <w:rPr>
          <w:rStyle w:val="Odwoanieprzypisudolnego"/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footnoteReference w:id="1"/>
      </w:r>
    </w:p>
    <w:p w:rsidR="00122C75" w:rsidRPr="00122C75" w:rsidRDefault="00122C75" w:rsidP="00122C75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22C75" w:rsidRPr="00122C75" w:rsidRDefault="000B48C3" w:rsidP="00122C75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5</w:t>
      </w:r>
      <w:r w:rsidRPr="00122C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bezdomnym kobietom </w:t>
      </w:r>
      <w:r w:rsidRPr="00122C7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(maksymalna</w:t>
      </w:r>
      <w:r w:rsidRPr="00122C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szacunkowa określona przez Zamawiające</w:t>
      </w:r>
      <w:r w:rsidR="00122C75" w:rsidRPr="00122C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go liczba osobodni spędzonych w</w:t>
      </w:r>
    </w:p>
    <w:p w:rsidR="00122C75" w:rsidRPr="00122C75" w:rsidRDefault="000B48C3" w:rsidP="00122C75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okresie 10 miesięcy przez bezdomne kobiety w schronisku wynosi </w:t>
      </w:r>
      <w:r w:rsidR="00EB07DA" w:rsidRPr="00EB07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yellow"/>
          <w:u w:val="single"/>
          <w:lang w:eastAsia="pl-PL"/>
        </w:rPr>
        <w:t>900</w:t>
      </w:r>
      <w:r w:rsidRPr="00122C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)</w:t>
      </w:r>
    </w:p>
    <w:p w:rsidR="00122C75" w:rsidRPr="00122C75" w:rsidRDefault="00122C75" w:rsidP="00122C75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22C75" w:rsidRPr="00122C75" w:rsidRDefault="000B48C3" w:rsidP="00122C75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lub</w:t>
      </w:r>
    </w:p>
    <w:p w:rsidR="00122C75" w:rsidRPr="00122C75" w:rsidRDefault="00122C75" w:rsidP="00122C75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22C75" w:rsidRPr="00122C75" w:rsidRDefault="000B48C3" w:rsidP="00122C75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II</w:t>
      </w:r>
      <w:r w:rsidR="00122C75" w:rsidRPr="00122C75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="00122C75" w:rsidRPr="00122C75">
        <w:rPr>
          <w:rStyle w:val="Odwoanieprzypisudolnego"/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1</w:t>
      </w:r>
    </w:p>
    <w:p w:rsidR="00122C75" w:rsidRPr="00122C75" w:rsidRDefault="00122C75" w:rsidP="00122C75">
      <w:pPr>
        <w:spacing w:after="0"/>
        <w:ind w:left="426" w:hanging="426"/>
        <w:jc w:val="both"/>
        <w:rPr>
          <w:rFonts w:cs="Times New Roman"/>
          <w:b/>
          <w:bCs/>
          <w:color w:val="000000"/>
          <w:lang w:eastAsia="pl-PL"/>
        </w:rPr>
      </w:pPr>
    </w:p>
    <w:p w:rsidR="00122C75" w:rsidRPr="00122C75" w:rsidRDefault="000B48C3" w:rsidP="00CC21C2">
      <w:pPr>
        <w:pStyle w:val="Akapitzlist"/>
        <w:numPr>
          <w:ilvl w:val="0"/>
          <w:numId w:val="63"/>
        </w:numPr>
        <w:jc w:val="both"/>
        <w:rPr>
          <w:rFonts w:cs="Times New Roman"/>
          <w:b/>
          <w:bCs/>
          <w:color w:val="000000"/>
          <w:lang w:eastAsia="pl-PL"/>
        </w:rPr>
      </w:pPr>
      <w:r w:rsidRPr="00122C75">
        <w:rPr>
          <w:rFonts w:cs="Times New Roman"/>
          <w:b/>
          <w:bCs/>
          <w:color w:val="000000"/>
          <w:lang w:eastAsia="pl-PL"/>
        </w:rPr>
        <w:t xml:space="preserve">5 </w:t>
      </w:r>
      <w:r w:rsidRPr="00122C75">
        <w:rPr>
          <w:rFonts w:cs="Times New Roman"/>
          <w:bCs/>
          <w:color w:val="000000"/>
          <w:lang w:eastAsia="pl-PL"/>
        </w:rPr>
        <w:t xml:space="preserve">bezdomnym kobietom </w:t>
      </w:r>
      <w:r w:rsidRPr="00122C75">
        <w:rPr>
          <w:rFonts w:cs="Times New Roman"/>
          <w:bCs/>
          <w:lang w:eastAsia="pl-PL"/>
        </w:rPr>
        <w:t>(maksymalna</w:t>
      </w:r>
      <w:r w:rsidRPr="00122C75">
        <w:rPr>
          <w:rFonts w:cs="Times New Roman"/>
          <w:bCs/>
          <w:color w:val="000000"/>
          <w:lang w:eastAsia="pl-PL"/>
        </w:rPr>
        <w:t xml:space="preserve"> szacunkowa określona przez Zamawiającego liczba osobodni</w:t>
      </w:r>
    </w:p>
    <w:p w:rsidR="00122C75" w:rsidRPr="00122C75" w:rsidRDefault="000B48C3" w:rsidP="00122C75">
      <w:pPr>
        <w:pStyle w:val="Akapitzlist"/>
        <w:ind w:left="360"/>
        <w:jc w:val="both"/>
        <w:rPr>
          <w:rFonts w:cs="Times New Roman"/>
          <w:bCs/>
          <w:color w:val="000000"/>
          <w:lang w:eastAsia="pl-PL"/>
        </w:rPr>
      </w:pPr>
      <w:r w:rsidRPr="00122C75">
        <w:rPr>
          <w:rFonts w:cs="Times New Roman"/>
          <w:bCs/>
          <w:color w:val="000000"/>
          <w:lang w:eastAsia="pl-PL"/>
        </w:rPr>
        <w:t xml:space="preserve">spędzonych w okresie 10 miesięcy przez bezdomne kobiety w schronisku wynosi </w:t>
      </w:r>
      <w:r w:rsidR="00EB07DA" w:rsidRPr="00EB07DA">
        <w:rPr>
          <w:rFonts w:cs="Times New Roman"/>
          <w:b/>
          <w:bCs/>
          <w:color w:val="000000"/>
          <w:highlight w:val="yellow"/>
          <w:u w:val="single"/>
          <w:lang w:eastAsia="pl-PL"/>
        </w:rPr>
        <w:t>900</w:t>
      </w:r>
      <w:r w:rsidRPr="00122C75">
        <w:rPr>
          <w:rFonts w:cs="Times New Roman"/>
          <w:bCs/>
          <w:color w:val="000000"/>
          <w:lang w:eastAsia="pl-PL"/>
        </w:rPr>
        <w:t>)</w:t>
      </w:r>
    </w:p>
    <w:p w:rsidR="00122C75" w:rsidRPr="00122C75" w:rsidRDefault="00122C75" w:rsidP="00122C75">
      <w:pPr>
        <w:pStyle w:val="Akapitzlist"/>
        <w:ind w:left="360"/>
        <w:jc w:val="both"/>
        <w:rPr>
          <w:rFonts w:cs="Times New Roman"/>
          <w:bCs/>
          <w:color w:val="000000"/>
          <w:lang w:eastAsia="pl-PL"/>
        </w:rPr>
      </w:pPr>
    </w:p>
    <w:p w:rsidR="00122C75" w:rsidRPr="00122C75" w:rsidRDefault="000B48C3" w:rsidP="00CC21C2">
      <w:pPr>
        <w:pStyle w:val="Akapitzlist"/>
        <w:numPr>
          <w:ilvl w:val="0"/>
          <w:numId w:val="63"/>
        </w:numPr>
        <w:jc w:val="both"/>
        <w:rPr>
          <w:rFonts w:cs="Times New Roman"/>
          <w:b/>
          <w:bCs/>
          <w:color w:val="000000"/>
          <w:lang w:eastAsia="pl-PL"/>
        </w:rPr>
      </w:pPr>
      <w:r w:rsidRPr="00122C75">
        <w:rPr>
          <w:rFonts w:cs="Times New Roman"/>
          <w:b/>
          <w:bCs/>
          <w:color w:val="000000"/>
          <w:lang w:eastAsia="pl-PL"/>
        </w:rPr>
        <w:t>8</w:t>
      </w:r>
      <w:r w:rsidRPr="00122C75">
        <w:rPr>
          <w:rFonts w:cs="Times New Roman"/>
          <w:bCs/>
          <w:color w:val="000000"/>
          <w:lang w:eastAsia="pl-PL"/>
        </w:rPr>
        <w:t xml:space="preserve"> bezdomnym dzieciom (maksymalna szacunkowa określona przez Zamawiającego liczba osobodni spędzonych  w okresie 10 miesięcy przez bezdomne dzieci w schronisku wynosi </w:t>
      </w:r>
      <w:r w:rsidR="00EB07DA" w:rsidRPr="00EB07DA">
        <w:rPr>
          <w:rFonts w:cs="Times New Roman"/>
          <w:b/>
          <w:bCs/>
          <w:color w:val="000000"/>
          <w:highlight w:val="yellow"/>
          <w:u w:val="single"/>
          <w:lang w:eastAsia="pl-PL"/>
        </w:rPr>
        <w:t>1680</w:t>
      </w:r>
      <w:r w:rsidRPr="00122C75">
        <w:rPr>
          <w:rFonts w:cs="Times New Roman"/>
          <w:bCs/>
          <w:color w:val="000000"/>
          <w:lang w:eastAsia="pl-PL"/>
        </w:rPr>
        <w:t xml:space="preserve">), </w:t>
      </w:r>
    </w:p>
    <w:p w:rsidR="00122C75" w:rsidRPr="00122C75" w:rsidRDefault="00122C75" w:rsidP="00122C75">
      <w:pPr>
        <w:pStyle w:val="Akapitzlist"/>
        <w:ind w:left="360"/>
        <w:jc w:val="both"/>
        <w:rPr>
          <w:rFonts w:cs="Times New Roman"/>
          <w:b/>
          <w:bCs/>
          <w:color w:val="000000"/>
          <w:lang w:eastAsia="pl-PL"/>
        </w:rPr>
      </w:pPr>
    </w:p>
    <w:p w:rsidR="00610B0C" w:rsidRPr="00122C75" w:rsidRDefault="00610B0C" w:rsidP="00122C75">
      <w:pPr>
        <w:pStyle w:val="Akapitzlist"/>
        <w:ind w:left="360"/>
        <w:jc w:val="both"/>
        <w:rPr>
          <w:rFonts w:cs="Times New Roman"/>
          <w:b/>
          <w:bCs/>
          <w:color w:val="000000"/>
          <w:lang w:eastAsia="pl-PL"/>
        </w:rPr>
      </w:pPr>
      <w:r w:rsidRPr="00122C75">
        <w:rPr>
          <w:rFonts w:cs="Times New Roman"/>
          <w:bCs/>
          <w:color w:val="000000"/>
          <w:lang w:eastAsia="pl-PL"/>
        </w:rPr>
        <w:t xml:space="preserve">z terenu miasta Jastrzębie Zdrój, znajdującym się w sytuacjach kryzysowych, w tym zwłaszcza w przypadkach ostrych konfliktów rodzinnych zagrażających ich bezpieczeństwu, zdrowiu bądź życiu. Udzielenie schronienia </w:t>
      </w:r>
      <w:r w:rsidRPr="00122C75">
        <w:rPr>
          <w:rFonts w:cs="Times New Roman"/>
          <w:bCs/>
          <w:color w:val="000000"/>
          <w:lang w:eastAsia="pl-PL"/>
        </w:rPr>
        <w:lastRenderedPageBreak/>
        <w:t>dotyczy również osób niepełnosprawnych.</w:t>
      </w:r>
    </w:p>
    <w:p w:rsidR="007F16D6" w:rsidRPr="00610B0C" w:rsidRDefault="007F16D6" w:rsidP="007F16D6">
      <w:pPr>
        <w:keepNext/>
        <w:suppressAutoHyphens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7F16D6" w:rsidRDefault="00610B0C" w:rsidP="00CC21C2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ilościowy przedmiotu zamówienia jest zakresem szacunkowym, określonym przez Zamawiającego z należytą starannością, wyrażającym maksymalną ilość osobodni, jaką Zamawiający może zamówić w ramach niniejszego zmówienia. Zamawiający, pomimo dochowania należytej staranności, z uwagi na charakter prowadzonej działalności nie może zapewnić, że zrealizuje zamówienie w pełnym zakresie.</w:t>
      </w:r>
    </w:p>
    <w:p w:rsidR="007F16D6" w:rsidRDefault="007F16D6" w:rsidP="007F16D6">
      <w:pPr>
        <w:suppressAutoHyphens w:val="0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07D7" w:rsidRPr="007F16D6" w:rsidRDefault="00610B0C" w:rsidP="00CC21C2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16D6">
        <w:rPr>
          <w:rFonts w:ascii="Times New Roman" w:eastAsia="Times New Roman" w:hAnsi="Times New Roman" w:cs="Times New Roman"/>
          <w:sz w:val="20"/>
          <w:szCs w:val="20"/>
          <w:lang w:eastAsia="pl-PL"/>
        </w:rPr>
        <w:t>Rzeczywista liczba osobodni będzie wynikała z aktualnych potrzeb Zamawiającego i wynikać będzie ze skierowań przekazanych Wykonawcy przez Zamawiającego.</w:t>
      </w:r>
      <w:r w:rsidR="008507D7" w:rsidRPr="007F16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F16D6" w:rsidRPr="007F16D6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gwarantuje, że zapotrzebowane liczby osobodni nie będą mniejsze niż: 60% liczby osobodni spędzonych przez bezdomne kobiety, 60% liczby osobodni s</w:t>
      </w:r>
      <w:r w:rsidR="00DF3174">
        <w:rPr>
          <w:rFonts w:ascii="Times New Roman" w:eastAsia="Times New Roman" w:hAnsi="Times New Roman" w:cs="Times New Roman"/>
          <w:sz w:val="20"/>
          <w:szCs w:val="20"/>
          <w:lang w:eastAsia="pl-PL"/>
        </w:rPr>
        <w:t>pędzonych przez bezdomne dzieci</w:t>
      </w:r>
      <w:r w:rsidR="007F16D6" w:rsidRPr="007F16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610B0C" w:rsidRPr="00610B0C" w:rsidRDefault="00610B0C" w:rsidP="007F16D6">
      <w:pPr>
        <w:suppressAutoHyphens w:val="0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Default="00610B0C" w:rsidP="00CC21C2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Pod pojęciem „osoby bezdomnej” rozumie się osobę niezamieszkującą w lokalu mieszkalnym w rozumieniu przepisów o ochronie praw lokatorów i mieszkaniowym zasobie gminy i niezameldowaną na pobyt stały, w rozumieniu przepisów o ewidencji ludności, a także osobę niezamieszkującą w lokalu mieszkalnym i zameldowaną na pobyt stały w lokalu, w którym nie ma możliwości zamieszkania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5F02FD" w:rsidRPr="00610B0C" w:rsidRDefault="005F02FD" w:rsidP="005F02F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Times New Roman" w:char="00A7"/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2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1. Wykonanie  przez  Wykonawcę  usługi obejmuje:</w:t>
      </w:r>
    </w:p>
    <w:p w:rsidR="00610B0C" w:rsidRPr="00610B0C" w:rsidRDefault="00610B0C" w:rsidP="00CC21C2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zapewnienie w ośrodku dla osób bezdomnych, spełniającym wymagania określone w odrębnych przepisach, całodobowego pobytu, dla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122C75" w:rsidRDefault="00122C75" w:rsidP="00122C75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pl-PL"/>
        </w:rPr>
      </w:pPr>
    </w:p>
    <w:p w:rsidR="000B48C3" w:rsidRPr="00122C75" w:rsidRDefault="000B48C3" w:rsidP="00122C75">
      <w:pPr>
        <w:spacing w:after="0"/>
        <w:ind w:left="95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CZĘŚĆ I</w:t>
      </w:r>
      <w:r w:rsidR="00122C75" w:rsidRPr="00122C75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="00122C75" w:rsidRPr="00122C75">
        <w:rPr>
          <w:rStyle w:val="Odwoanieprzypisudolnego"/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footnoteReference w:id="2"/>
      </w:r>
    </w:p>
    <w:p w:rsidR="000B48C3" w:rsidRPr="00122C75" w:rsidRDefault="0028768F" w:rsidP="00610B0C">
      <w:pPr>
        <w:suppressAutoHyphens w:val="0"/>
        <w:spacing w:before="120" w:after="0" w:line="240" w:lineRule="auto"/>
        <w:ind w:left="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5 </w:t>
      </w:r>
      <w:r w:rsidR="00610B0C" w:rsidRPr="00122C7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bezdomnych kobiet, </w:t>
      </w:r>
    </w:p>
    <w:p w:rsidR="000B48C3" w:rsidRPr="00122C75" w:rsidRDefault="000B48C3" w:rsidP="00610B0C">
      <w:pPr>
        <w:suppressAutoHyphens w:val="0"/>
        <w:spacing w:before="120" w:after="0" w:line="240" w:lineRule="auto"/>
        <w:ind w:left="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0B48C3" w:rsidRPr="00122C75" w:rsidRDefault="000B48C3" w:rsidP="000B48C3">
      <w:pPr>
        <w:suppressAutoHyphens w:val="0"/>
        <w:spacing w:before="120" w:after="0" w:line="240" w:lineRule="auto"/>
        <w:ind w:left="53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CZĘŚĆ II</w:t>
      </w:r>
      <w:r w:rsidR="00122C75" w:rsidRPr="00122C75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="00122C75" w:rsidRPr="00122C75">
        <w:rPr>
          <w:rStyle w:val="Odwoanieprzypisudolnego"/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2</w:t>
      </w:r>
    </w:p>
    <w:p w:rsidR="000B48C3" w:rsidRPr="00122C75" w:rsidRDefault="000B48C3" w:rsidP="000B48C3">
      <w:pPr>
        <w:suppressAutoHyphens w:val="0"/>
        <w:spacing w:before="120" w:after="0" w:line="240" w:lineRule="auto"/>
        <w:ind w:left="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="0028768F" w:rsidRPr="00122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5</w:t>
      </w:r>
      <w:r w:rsidRPr="00122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122C7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bezdomnych kobiet, </w:t>
      </w:r>
    </w:p>
    <w:p w:rsidR="00610B0C" w:rsidRPr="00610B0C" w:rsidRDefault="0028768F" w:rsidP="00610B0C">
      <w:pPr>
        <w:suppressAutoHyphens w:val="0"/>
        <w:spacing w:before="120" w:after="0" w:line="240" w:lineRule="auto"/>
        <w:ind w:left="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22C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- 8</w:t>
      </w:r>
      <w:r w:rsidR="00DF3174" w:rsidRPr="00122C7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bezdomnych dzieci</w:t>
      </w:r>
      <w:r w:rsidR="00610B0C" w:rsidRPr="00122C7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10B0C" w:rsidRPr="00610B0C" w:rsidRDefault="00610B0C" w:rsidP="00610B0C">
      <w:pPr>
        <w:suppressAutoHyphens w:val="0"/>
        <w:spacing w:before="120" w:after="0" w:line="240" w:lineRule="auto"/>
        <w:ind w:firstLine="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(dotyczy również osób niepełnosprawnych)</w:t>
      </w:r>
    </w:p>
    <w:p w:rsidR="00610B0C" w:rsidRPr="00610B0C" w:rsidRDefault="00610B0C" w:rsidP="00CC21C2">
      <w:pPr>
        <w:numPr>
          <w:ilvl w:val="0"/>
          <w:numId w:val="41"/>
        </w:numPr>
        <w:tabs>
          <w:tab w:val="num" w:pos="624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świadczenie w ośrodku dla osób bezdomnych doraźnego specjalistycznego poradnictwa, w tym w szczególności psychologicznego i prawnego dla osób wymienionych w lit  a)</w:t>
      </w:r>
    </w:p>
    <w:p w:rsidR="00610B0C" w:rsidRPr="00610B0C" w:rsidRDefault="00610B0C" w:rsidP="00610B0C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Times New Roman" w:char="00A7"/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3</w:t>
      </w:r>
    </w:p>
    <w:p w:rsidR="00610B0C" w:rsidRPr="00610B0C" w:rsidRDefault="00610B0C" w:rsidP="00CC21C2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Przyjmowanie osób bezdomnych do ośrodka dla bezdomnych prowadzonego przez Wykonawcę odbywać się będzie całodobowo.</w:t>
      </w:r>
    </w:p>
    <w:p w:rsidR="00610B0C" w:rsidRPr="00610B0C" w:rsidRDefault="00610B0C" w:rsidP="00CC21C2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Przyjęcie przez Wykonawcę osoby bezdomnej do ośrodka dla osób bezdomnych w wykonaniu niniejszej umowy może nastąpić wyłącznie poprzez pisemne skierowanie tej osoby przez Ośrodek</w:t>
      </w:r>
      <w:r w:rsidR="004D08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Pomocy Społecznej w Jastrzębiu-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Zdroju. </w:t>
      </w:r>
    </w:p>
    <w:p w:rsidR="00610B0C" w:rsidRPr="00610B0C" w:rsidRDefault="00610B0C" w:rsidP="00610B0C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Times New Roman" w:char="00A7"/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4</w:t>
      </w:r>
    </w:p>
    <w:p w:rsidR="00610B0C" w:rsidRPr="00610B0C" w:rsidRDefault="00610B0C" w:rsidP="00CC21C2">
      <w:pPr>
        <w:numPr>
          <w:ilvl w:val="0"/>
          <w:numId w:val="42"/>
        </w:numPr>
        <w:tabs>
          <w:tab w:val="left" w:pos="8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Szczegółowy zakres usług świadczonych przez wykonawcę w wykonaniu niniejszej umowy w ramach pobytu osób bezdomnych w ośrodku dla osób bezdomnych obejmuje:</w:t>
      </w:r>
    </w:p>
    <w:p w:rsidR="005F7473" w:rsidRPr="008C615A" w:rsidRDefault="005F7473" w:rsidP="00CC21C2">
      <w:pPr>
        <w:numPr>
          <w:ilvl w:val="1"/>
          <w:numId w:val="62"/>
        </w:numPr>
        <w:tabs>
          <w:tab w:val="left" w:pos="624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C615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Zaspokojenie potrzeb bytowych osób bezdomnych poprzez zapewnienie im w szczególności:</w:t>
      </w:r>
    </w:p>
    <w:p w:rsidR="005F7473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przebywanie w pomieszczeniach gwarantujących poczucie bezpieczeństwa, intymności i poszanowania godności,</w:t>
      </w:r>
    </w:p>
    <w:p w:rsidR="005F7473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zapewnienia trzech posiłków dziennie (w tym przynajmniej jednego gorącego) w miejscu przeznaczonym do spożycia posiłku</w:t>
      </w:r>
    </w:p>
    <w:p w:rsidR="005F7473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w okresie grzewczym zapewni</w:t>
      </w:r>
      <w:r>
        <w:rPr>
          <w:rFonts w:cs="Times New Roman"/>
          <w:color w:val="000000"/>
          <w:lang w:eastAsia="pl-PL"/>
        </w:rPr>
        <w:t>enie temperatury minimum 18 º C w sytuacji temperatury 10</w:t>
      </w:r>
      <w:r w:rsidRPr="00DA15B6">
        <w:rPr>
          <w:rFonts w:cs="Times New Roman"/>
          <w:color w:val="000000"/>
          <w:lang w:eastAsia="pl-PL"/>
        </w:rPr>
        <w:t xml:space="preserve"> </w:t>
      </w:r>
      <w:r>
        <w:rPr>
          <w:rFonts w:cs="Times New Roman"/>
          <w:color w:val="000000"/>
          <w:lang w:eastAsia="pl-PL"/>
        </w:rPr>
        <w:t>º C na zewnątrz</w:t>
      </w:r>
    </w:p>
    <w:p w:rsidR="005F7473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samodzielne miejsce do spania,</w:t>
      </w:r>
    </w:p>
    <w:p w:rsidR="005F7473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lastRenderedPageBreak/>
        <w:t>wyposażenia w niezbędne meble,</w:t>
      </w:r>
    </w:p>
    <w:p w:rsidR="005F7473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czystej pościeli i bielizny pościelowej,</w:t>
      </w:r>
    </w:p>
    <w:p w:rsidR="005F7473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zapewnienie odpowiedniego miejsca umożliwiającego mieszkańcom spożywanie posiłków i ich przygotowywanie,</w:t>
      </w:r>
    </w:p>
    <w:p w:rsidR="005F7473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w miarę możliwości - zmiany  odzieży w punkcie jej wymiany na czystą oraz</w:t>
      </w:r>
      <w:r>
        <w:rPr>
          <w:rFonts w:cs="Times New Roman"/>
          <w:color w:val="000000"/>
          <w:lang w:eastAsia="pl-PL"/>
        </w:rPr>
        <w:t xml:space="preserve"> umożliwienia wyprania brudnej,</w:t>
      </w:r>
    </w:p>
    <w:p w:rsidR="005F7473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zapewnienie dostępu do usług sanitarnych (w tym z ciepłą wodą)</w:t>
      </w:r>
    </w:p>
    <w:p w:rsidR="005F7473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 xml:space="preserve">zapewnienia osobom nieposiadającym żadnego dochodu podstawowych środków higieny osobistej w ilości umożliwiającej utrzymywanie czystości, takich jak: mydło, </w:t>
      </w:r>
      <w:r>
        <w:rPr>
          <w:rFonts w:cs="Times New Roman"/>
          <w:color w:val="000000"/>
          <w:lang w:eastAsia="pl-PL"/>
        </w:rPr>
        <w:t>papier toaletowy</w:t>
      </w:r>
    </w:p>
    <w:p w:rsidR="005F7473" w:rsidRPr="00DA15B6" w:rsidRDefault="005F7473" w:rsidP="00CC21C2">
      <w:pPr>
        <w:pStyle w:val="Akapitzlist"/>
        <w:numPr>
          <w:ilvl w:val="0"/>
          <w:numId w:val="55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zapewnienia pomocy mieszkańcom placówki w sytuacjach zagrażających ich życiu lub zdrowiu, poprzez umożliwienie pierwszego kontaktu z lekarzem lub placówkami służby zdrowia.</w:t>
      </w:r>
    </w:p>
    <w:p w:rsidR="005F7473" w:rsidRPr="00DA15B6" w:rsidRDefault="005F7473" w:rsidP="005F7473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</w:p>
    <w:p w:rsidR="00AF38A8" w:rsidRPr="00DA15B6" w:rsidRDefault="00AF38A8" w:rsidP="00AF38A8">
      <w:p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b)  </w:t>
      </w:r>
      <w:r w:rsidRPr="00DA15B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Wykonawca prowadzący schronisko, świadczący usługę stanowiącą przedmiot zamówienia zobowiązany jest jednocześnie do:</w:t>
      </w:r>
    </w:p>
    <w:p w:rsidR="00AF38A8" w:rsidRDefault="00AF38A8" w:rsidP="00CC21C2">
      <w:pPr>
        <w:pStyle w:val="Akapitzlist"/>
        <w:numPr>
          <w:ilvl w:val="0"/>
          <w:numId w:val="56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przestrzegania i poszanowania wolności, praw i obowiązków człowieka i obywatela w stosunku do wszystkich osób korzystających ze schroniska, w tym do przestrzegania ich dóbr osobistych zgodnie z przepisami obowiązującymi na terenie RP.</w:t>
      </w:r>
    </w:p>
    <w:p w:rsidR="00AF38A8" w:rsidRDefault="00AF38A8" w:rsidP="00CC21C2">
      <w:pPr>
        <w:pStyle w:val="Akapitzlist"/>
        <w:numPr>
          <w:ilvl w:val="0"/>
          <w:numId w:val="56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prowadzenia rejestru osób korzystających z pomocy placówki skierowanych przez OPS w Jastrzębiu-Zdroju,</w:t>
      </w:r>
    </w:p>
    <w:p w:rsidR="00AF38A8" w:rsidRPr="00DA15B6" w:rsidRDefault="00AF38A8" w:rsidP="00CC21C2">
      <w:pPr>
        <w:pStyle w:val="Akapitzlist"/>
        <w:numPr>
          <w:ilvl w:val="0"/>
          <w:numId w:val="56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prowadzenie na rzecz osób bezdomnych specjalistycznego poradnictwa i pracy socjalnej, polegającej w szczególności na:</w:t>
      </w:r>
    </w:p>
    <w:p w:rsidR="00AF38A8" w:rsidRDefault="00AF38A8" w:rsidP="00CC21C2">
      <w:pPr>
        <w:pStyle w:val="Akapitzlist"/>
        <w:numPr>
          <w:ilvl w:val="0"/>
          <w:numId w:val="57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motywowaniu osób bezdomnych, u których występuje problem uzależnienia, do podejmowania terapii odwykowej i jej kontynuowania,</w:t>
      </w:r>
    </w:p>
    <w:p w:rsidR="00AF38A8" w:rsidRDefault="00AF38A8" w:rsidP="00CC21C2">
      <w:pPr>
        <w:pStyle w:val="Akapitzlist"/>
        <w:numPr>
          <w:ilvl w:val="0"/>
          <w:numId w:val="57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motywowaniu osób bezdomnych do podejmowania wszelkiej aktywności zawodowej, jak również uczestnictwa w różnego rodzaju kursach, szkoleniach i innych formach aktywności społecznej i zawodowej,</w:t>
      </w:r>
    </w:p>
    <w:p w:rsidR="00AF38A8" w:rsidRDefault="00AF38A8" w:rsidP="00CC21C2">
      <w:pPr>
        <w:pStyle w:val="Akapitzlist"/>
        <w:numPr>
          <w:ilvl w:val="0"/>
          <w:numId w:val="57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motywowaniu do podejmowania lub kontynuacji leczenia somatycznego lub psychiatrycznego chorych osób bezdomnych, a także w miarę możliwości sprawdzanie stosowania zaleceń lekarskich,</w:t>
      </w:r>
    </w:p>
    <w:p w:rsidR="00AF38A8" w:rsidRDefault="00AF38A8" w:rsidP="00CC21C2">
      <w:pPr>
        <w:pStyle w:val="Akapitzlist"/>
        <w:numPr>
          <w:ilvl w:val="0"/>
          <w:numId w:val="57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pomocy osobom bezdomnym przy wypełnianiu i składaniu wszelkich dokumentów dotyczących realizowanego planu pomocy takich jak np. wnioski o nr PESEL, świadczenia rodzinne, dowód osobisty, dokumenty do ZUS, lokal socjalny, świadectwa pracy, orzeczenie o stopniu niepełnosprawności itp.,</w:t>
      </w:r>
    </w:p>
    <w:p w:rsidR="00AF38A8" w:rsidRDefault="00AF38A8" w:rsidP="00CC21C2">
      <w:pPr>
        <w:pStyle w:val="Akapitzlist"/>
        <w:numPr>
          <w:ilvl w:val="0"/>
          <w:numId w:val="57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wsparciu osób bezdomnych w sprawach dotyczących unormowania ich sytuacji rodzinnej,</w:t>
      </w:r>
    </w:p>
    <w:p w:rsidR="00AF38A8" w:rsidRDefault="00AF38A8" w:rsidP="00CC21C2">
      <w:pPr>
        <w:pStyle w:val="Akapitzlist"/>
        <w:numPr>
          <w:ilvl w:val="0"/>
          <w:numId w:val="57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zapewnieniu dostępu do informacji o możliwych formach pomocy, a także zapewnieniu podstawowej informacji prawnej, medycznej i mieszkaniowej,</w:t>
      </w:r>
    </w:p>
    <w:p w:rsidR="00AF38A8" w:rsidRDefault="00AF38A8" w:rsidP="00CC21C2">
      <w:pPr>
        <w:pStyle w:val="Akapitzlist"/>
        <w:numPr>
          <w:ilvl w:val="0"/>
          <w:numId w:val="57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>zapewnieniu</w:t>
      </w:r>
      <w:r w:rsidRPr="00AF38A8">
        <w:rPr>
          <w:rFonts w:cs="Times New Roman"/>
          <w:color w:val="000000"/>
          <w:lang w:eastAsia="pl-PL"/>
        </w:rPr>
        <w:t xml:space="preserve"> odpowiedniego wsparcia osobom tego wymagającym, w szczególności z powodu wieku, niepełnosprawności, długotrwałej choroby, polegającego na pomocy w codziennym funkcjonowaniu,</w:t>
      </w:r>
    </w:p>
    <w:p w:rsidR="00AF38A8" w:rsidRPr="00AF38A8" w:rsidRDefault="00AF38A8" w:rsidP="00CC21C2">
      <w:pPr>
        <w:pStyle w:val="Akapitzlist"/>
        <w:numPr>
          <w:ilvl w:val="0"/>
          <w:numId w:val="57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>
        <w:rPr>
          <w:rFonts w:cs="Times New Roman"/>
          <w:color w:val="000000"/>
          <w:lang w:eastAsia="pl-PL"/>
        </w:rPr>
        <w:t>informowaniu</w:t>
      </w:r>
      <w:r w:rsidRPr="00AF38A8">
        <w:rPr>
          <w:rFonts w:cs="Times New Roman"/>
          <w:color w:val="000000"/>
          <w:lang w:eastAsia="pl-PL"/>
        </w:rPr>
        <w:t xml:space="preserve"> pracowników socjalnych OPS w miejscowości, gdzie mieści się schronisko, o sytuacji skierowanych osób, które korzystają z pomocy finansowej</w:t>
      </w:r>
    </w:p>
    <w:p w:rsidR="00AF38A8" w:rsidRPr="00AF38A8" w:rsidRDefault="00AF38A8" w:rsidP="00CC21C2">
      <w:pPr>
        <w:pStyle w:val="Akapitzlist"/>
        <w:numPr>
          <w:ilvl w:val="0"/>
          <w:numId w:val="58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DA15B6">
        <w:rPr>
          <w:rFonts w:cs="Times New Roman"/>
          <w:color w:val="000000"/>
          <w:lang w:eastAsia="pl-PL"/>
        </w:rPr>
        <w:t>wykonawca zapewni bieżący kontakt między pracownikiem schroniska a pracownikiem OPS w Jastrzębiu-Zdroju w godzinach od 7.30 do 15.30 od poniedziałku do piątku. Bieżący kontakt, o którym mowa w niniejszym punkcie, musi umożliwiać podjęcia natychmiastowych działań w celu sprawdzenia, weryfikacji i przekazania informacji o aktualnej sytuacji danej osoby przebywającej</w:t>
      </w:r>
      <w:r>
        <w:rPr>
          <w:rFonts w:cs="Times New Roman"/>
          <w:color w:val="000000"/>
          <w:lang w:eastAsia="pl-PL"/>
        </w:rPr>
        <w:t xml:space="preserve"> </w:t>
      </w:r>
      <w:r w:rsidRPr="00AF38A8">
        <w:rPr>
          <w:rFonts w:cs="Times New Roman"/>
          <w:color w:val="000000"/>
          <w:lang w:eastAsia="pl-PL"/>
        </w:rPr>
        <w:t xml:space="preserve">w schronisku. Wykonawca niezwłocznie informuje elektronicznie na adres sekretariat@ops.jastrzebie.pl oraz innych wskazanych przez Zamawiającego telefonicznie 032 43 49 645 bądź pisemnie, o każdym skreśleniu, usunięciu osoby skierowanej ze schroniska. </w:t>
      </w:r>
    </w:p>
    <w:p w:rsidR="00AF38A8" w:rsidRPr="00AF38A8" w:rsidRDefault="00AF38A8" w:rsidP="00AF38A8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ind w:left="1146"/>
        <w:jc w:val="both"/>
        <w:textAlignment w:val="baseline"/>
        <w:rPr>
          <w:rFonts w:cs="Times New Roman"/>
          <w:color w:val="000000"/>
          <w:lang w:eastAsia="pl-PL"/>
        </w:rPr>
      </w:pPr>
    </w:p>
    <w:p w:rsidR="0059415F" w:rsidRPr="0059415F" w:rsidRDefault="0059415F" w:rsidP="00CC21C2">
      <w:pPr>
        <w:pStyle w:val="Akapitzlist"/>
        <w:numPr>
          <w:ilvl w:val="0"/>
          <w:numId w:val="62"/>
        </w:numPr>
        <w:suppressAutoHyphens w:val="0"/>
        <w:overflowPunct w:val="0"/>
        <w:autoSpaceDN w:val="0"/>
        <w:adjustRightInd w:val="0"/>
        <w:spacing w:after="100" w:afterAutospacing="1"/>
        <w:jc w:val="both"/>
        <w:textAlignment w:val="baseline"/>
        <w:rPr>
          <w:rFonts w:cs="Times New Roman"/>
          <w:b/>
          <w:color w:val="000000"/>
          <w:lang w:eastAsia="pl-PL"/>
        </w:rPr>
      </w:pPr>
      <w:r w:rsidRPr="00FD3862">
        <w:rPr>
          <w:rFonts w:cs="Times New Roman"/>
          <w:color w:val="000000"/>
          <w:lang w:eastAsia="pl-PL"/>
        </w:rPr>
        <w:t xml:space="preserve">Wykonawca winien dysponować odpowiednimi warunkami lokalowymi, zapewniającymi możliwość zapewnienia całodobowego schronienia w ośrodku dla osób bezdomnych. </w:t>
      </w:r>
      <w:r w:rsidRPr="00FD3862">
        <w:rPr>
          <w:bCs/>
        </w:rPr>
        <w:t xml:space="preserve">Warunki w schronisku muszą być odpowiednie i zgodne z zasadami bezpieczeństwa ppoż. i sanitarno-epidemiologicznymi. W związku z tym Wykonawca, </w:t>
      </w:r>
      <w:r w:rsidRPr="00FD3862">
        <w:rPr>
          <w:bCs/>
          <w:u w:val="single"/>
        </w:rPr>
        <w:t>w terminie 3 miesięcy od dnia zawarcia umowy</w:t>
      </w:r>
      <w:r w:rsidRPr="00FD3862">
        <w:rPr>
          <w:bCs/>
        </w:rPr>
        <w:t>, dostarczy Zamawiającemu dokumenty dotyczące schroniska, w którym jest świadczona przedmiotowa usługa, potwierdzające brak zastrzeżeń i uwag ze strony Państwowej Straży Pożarnej i Państwowej Inspekcji Sanitarnej</w:t>
      </w:r>
      <w:bookmarkStart w:id="0" w:name="_GoBack"/>
      <w:bookmarkEnd w:id="0"/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Times New Roman" w:char="00A7"/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5</w:t>
      </w:r>
    </w:p>
    <w:p w:rsidR="00610B0C" w:rsidRPr="00610B0C" w:rsidRDefault="00610B0C" w:rsidP="00FD441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Wykonawca zobowiązuje się prowadzić niezbędną i wymaganą przez obowiązujące przepisy dokumentację działalności merytorycznej ośrodka dla bezdomnych  w postaci:</w:t>
      </w:r>
    </w:p>
    <w:p w:rsidR="00610B0C" w:rsidRPr="00610B0C" w:rsidRDefault="00610B0C" w:rsidP="00CC21C2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list obecności klientów skierowanych przez Ośrodek</w:t>
      </w:r>
      <w:r w:rsidR="004D08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Pomocy Społecznej w Jastrzębiu-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Zdroju,</w:t>
      </w:r>
    </w:p>
    <w:p w:rsidR="00610B0C" w:rsidRPr="00610B0C" w:rsidRDefault="00610B0C" w:rsidP="00CC21C2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kartotek klientów skierowanych przez Ośrodek</w:t>
      </w:r>
      <w:r w:rsidR="004D08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Pomocy Społecznej w Jastrzębiu-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Zdroju,</w:t>
      </w:r>
    </w:p>
    <w:p w:rsidR="00610B0C" w:rsidRPr="00610B0C" w:rsidRDefault="00610B0C" w:rsidP="00CC21C2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dokumentacji współpracy z Ośrodkiem</w:t>
      </w:r>
      <w:r w:rsidR="004D088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Pomocy Społecznej w Jastrzębiu-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Zdroju, policją i innymi instytucjami na rzecz osób korzystających z usług ośrodka dla osób bezdomnych.</w:t>
      </w:r>
    </w:p>
    <w:p w:rsidR="00610B0C" w:rsidRPr="00610B0C" w:rsidRDefault="00610B0C" w:rsidP="00610B0C">
      <w:pPr>
        <w:suppressAutoHyphens w:val="0"/>
        <w:spacing w:before="4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Times New Roman" w:char="00A7"/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6</w:t>
      </w:r>
    </w:p>
    <w:p w:rsidR="00610B0C" w:rsidRDefault="00610B0C" w:rsidP="00CC21C2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tytułu prawidłowego wykonania niniejszej umowy przez Wykonawcę, Zamawiający zobowiązuje się przekazywać Wykonawcy miesięcznie z dołu za każdy udokumentowany przez Wykonawcę i zaakceptowany przez Zamawiającego na piśmie osobodzień pobytu osoby bezdomnej w ośrodku dla osób bezdomnych (skierowanej przez Zamawiającego do tego ośrodka) prowadzonym przez Wykonawcę w wykonaniu niniejszej umowy, cenę brutto jednego osobodnia powyższego pobytu: </w:t>
      </w:r>
    </w:p>
    <w:p w:rsidR="00AF38A8" w:rsidRPr="00610B0C" w:rsidRDefault="00AF38A8" w:rsidP="00AF38A8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0B48C3" w:rsidRDefault="000B48C3" w:rsidP="00610B0C">
      <w:p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B48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Dla części I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:</w:t>
      </w:r>
    </w:p>
    <w:p w:rsidR="00610B0C" w:rsidRDefault="00610B0C" w:rsidP="00DC7AD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Kobiety bezdomnej w wysokości................... zł brutto (słownie: ........................................................) bru</w:t>
      </w:r>
      <w:r w:rsidR="00CE05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tto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</w:p>
    <w:p w:rsidR="000B48C3" w:rsidRDefault="000B48C3" w:rsidP="000B48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B48C3" w:rsidRDefault="000B48C3" w:rsidP="000B48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0B48C3" w:rsidRDefault="000B48C3" w:rsidP="000B48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B48C3" w:rsidRPr="000B48C3" w:rsidRDefault="000B48C3" w:rsidP="000B48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0B48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Dla części II:</w:t>
      </w:r>
    </w:p>
    <w:p w:rsidR="000B48C3" w:rsidRPr="000B48C3" w:rsidRDefault="000B48C3" w:rsidP="00CC21C2">
      <w:pPr>
        <w:pStyle w:val="Akapitzlist"/>
        <w:numPr>
          <w:ilvl w:val="0"/>
          <w:numId w:val="61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0B48C3">
        <w:rPr>
          <w:rFonts w:cs="Times New Roman"/>
          <w:color w:val="000000"/>
          <w:lang w:eastAsia="pl-PL"/>
        </w:rPr>
        <w:t>Kobiety bezdomnej w wysokości................... zł brutto (słownie: ........................................................) brutto,</w:t>
      </w:r>
    </w:p>
    <w:p w:rsidR="00610B0C" w:rsidRPr="00DF3174" w:rsidRDefault="00610B0C" w:rsidP="00CC21C2">
      <w:pPr>
        <w:numPr>
          <w:ilvl w:val="0"/>
          <w:numId w:val="61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Dziecka bezdomnego w wysokości...................zł brutto (słownie: .......................</w:t>
      </w:r>
      <w:r w:rsidR="00CE059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..................……….) brutto 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 </w:t>
      </w:r>
    </w:p>
    <w:p w:rsidR="00610B0C" w:rsidRPr="00610B0C" w:rsidRDefault="00610B0C" w:rsidP="00610B0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Ceny te obejmują wynagrodzenie należne Wykonawcy od Zamawiającego za wszystkie świadczenia  przysługujące osobom bezdomnym w ciągu jednego osobodnia powyższego pobytu w wykonaniu niniejszej umowy, świadczone przez Wykonawcę na rzecz tych osób, oraz wszelkie koszty poniesione przez Wykonawcę w wykonaniu niniejszej umowy.      </w:t>
      </w:r>
    </w:p>
    <w:p w:rsidR="00610B0C" w:rsidRPr="00610B0C" w:rsidRDefault="00610B0C" w:rsidP="00610B0C">
      <w:p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CC21C2">
      <w:pPr>
        <w:numPr>
          <w:ilvl w:val="0"/>
          <w:numId w:val="4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Wszelkie koszty związane z wykonaniem niniejszej umowy ponosi Wykonawca. Wykonawca zabezpiecza również wszelkie produkty, materiały, narzędzia, środki transportu oraz lokal potrzebne do prawidłowego wykonania niniejszej umowy.</w:t>
      </w:r>
    </w:p>
    <w:p w:rsidR="00610B0C" w:rsidRPr="00610B0C" w:rsidRDefault="00610B0C" w:rsidP="00610B0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§ 7</w:t>
      </w:r>
    </w:p>
    <w:p w:rsidR="00610B0C" w:rsidRPr="00B96B26" w:rsidRDefault="00610B0C" w:rsidP="00CC21C2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Całkowity koszt zamówienia nie może przekroczyć kwoty: 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…………… z</w:t>
      </w:r>
      <w:r w:rsidR="00B96B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ł brutto.</w:t>
      </w:r>
    </w:p>
    <w:p w:rsidR="00610B0C" w:rsidRPr="00610B0C" w:rsidRDefault="00610B0C" w:rsidP="00CC21C2">
      <w:pPr>
        <w:widowControl w:val="0"/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Faktyczne rozliczenie zadania następować będzie wg rzeczywistego zapotrzebowania i wykonania, a do rozliczeń posłużą ceny, o których mowa w § 6.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ust. 1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niniejszej umowy.</w:t>
      </w:r>
    </w:p>
    <w:p w:rsidR="00610B0C" w:rsidRPr="00610B0C" w:rsidRDefault="00610B0C" w:rsidP="00CC21C2">
      <w:pPr>
        <w:widowControl w:val="0"/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Zamawiający zastrzega sobie możliwość niewykorzystania w całości kwoty, o której mowa w §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7 </w:t>
      </w:r>
      <w:r w:rsidR="00B96B2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ust. 1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niniejszej umowy.</w:t>
      </w:r>
    </w:p>
    <w:p w:rsidR="00610B0C" w:rsidRPr="00610B0C" w:rsidRDefault="00610B0C" w:rsidP="00CC21C2">
      <w:pPr>
        <w:widowControl w:val="0"/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Wykonawca oświadcza, że nie będzie miał żadnych roszczeń w przypadku zaistnienia okoliczności, o których mowa w §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7 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ust. 3 niniejszej umowy.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§ 8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10B0C" w:rsidRPr="00610B0C" w:rsidRDefault="00610B0C" w:rsidP="00CC21C2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Wykonawca w terminie do 5-go dnia każdego miesiąca kalendarzowego za poprzedni miesiąc kalendarzowy  przedstawia  Zamawiającemu: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610B0C" w:rsidRPr="00610B0C" w:rsidRDefault="00610B0C" w:rsidP="00CC21C2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rachunek lub fakturę VAT,</w:t>
      </w:r>
    </w:p>
    <w:p w:rsidR="00610B0C" w:rsidRPr="00610B0C" w:rsidRDefault="00610B0C" w:rsidP="00CC21C2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rozliczenie wg wzoru stanowiącego załącznik nr 1 do niniejszej umowy,</w:t>
      </w:r>
    </w:p>
    <w:p w:rsidR="00610B0C" w:rsidRPr="00610B0C" w:rsidRDefault="00610B0C" w:rsidP="00CC21C2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dzienną  listę obecności podpisaną przez osoby bezdomne oraz kierownika ośrodka dla osób bezdomnych wg wzoru stanowiącego załącznik nr 2 do niniejszej  umowy.</w:t>
      </w:r>
    </w:p>
    <w:p w:rsidR="00610B0C" w:rsidRPr="00610B0C" w:rsidRDefault="00610B0C" w:rsidP="00610B0C">
      <w:pPr>
        <w:suppressAutoHyphens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5C4665" w:rsidRDefault="005C4665" w:rsidP="00CC21C2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5C46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Zapłata wynagrodzenia Wykonawcy nastąpi w terminie do 14 dni od dnia doręczenia Zamawiającemu faktury, po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p w:rsidR="005C4665" w:rsidRPr="005C4665" w:rsidRDefault="005C4665" w:rsidP="005C466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5C46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spełnieniu warunków określonych w ust. 1, przelewem na rachunek bankowy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5C46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Wykonawcy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DF31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wskazany na fakturze bądź rachunku przez Wy</w:t>
      </w:r>
      <w:r w:rsidR="004D08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konawcę. W miesiącu grudniu 2016</w:t>
      </w:r>
      <w:r w:rsidRPr="005C46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r. Wykonawca zobowiązany jest nie</w:t>
      </w:r>
      <w:r w:rsidR="004D08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później niż do 28</w:t>
      </w:r>
      <w:r w:rsidRPr="005C46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grudnia w godzinach porannych dostarczyć Zamawiającemu fakturę oraz rozliczenie za miesiąc grudzień, na podstawie której Zamawiający dokona zap</w:t>
      </w:r>
      <w:r w:rsidR="004D08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łaty do dnia 31.12.2016</w:t>
      </w:r>
      <w:r w:rsidRPr="005C46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r.</w:t>
      </w:r>
    </w:p>
    <w:p w:rsidR="001C3D7C" w:rsidRDefault="001C3D7C" w:rsidP="001C3D7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10B0C" w:rsidRPr="00610B0C" w:rsidRDefault="00610B0C" w:rsidP="001C3D7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Times New Roman" w:char="00A7"/>
      </w:r>
      <w:r w:rsidR="001C3D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9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1. Zamawiający zastrzega sobie prawo kontrolowania o każdej porze i w każdym miejscu prawidłowości wykonywania przez Wykonawcę usługi, której zakres został określony w niniejszej umowie, w szczególności poprzez:</w:t>
      </w:r>
    </w:p>
    <w:p w:rsidR="00610B0C" w:rsidRPr="00610B0C" w:rsidRDefault="00610B0C" w:rsidP="00CC21C2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>wgląd do pełnej dokumentacji Wykonawcy potwierdzającej prawidłowe wykonanie usługi przez Wykonawcę zarówno w zakresie pracy merytorycznej z podopiecznymi jak i współpracy z instytucjami wspomagającymi, środowiskiem lokalnym oraz warunków świadczonej przez Wykonawcę usługi,</w:t>
      </w:r>
    </w:p>
    <w:p w:rsidR="00610B0C" w:rsidRPr="00610B0C" w:rsidRDefault="00610B0C" w:rsidP="00CC21C2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prowadzenie bezpośrednich rozmów z kadrą i kierownikiem ośrodka dla bezdomnych oraz jego mieszkańcami,</w:t>
      </w:r>
    </w:p>
    <w:p w:rsidR="00610B0C" w:rsidRPr="00610B0C" w:rsidRDefault="00610B0C" w:rsidP="00CC21C2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dokonywanie oględzin wszystkich pomieszczeń ośrodka dla bezdomnych w związku ze świadczoną przez Wykonawcę usługą,</w:t>
      </w:r>
    </w:p>
    <w:p w:rsidR="00610B0C" w:rsidRPr="00610B0C" w:rsidRDefault="00610B0C" w:rsidP="00CC21C2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umożliwienie osobie kontrolującej udziału w grupowych zajęciach prowadzonych  z mieszkańcami  ośrodka dla bezdomnych,</w:t>
      </w:r>
    </w:p>
    <w:p w:rsidR="00610B0C" w:rsidRPr="00610B0C" w:rsidRDefault="00610B0C" w:rsidP="00CC21C2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sprawdzenie ilości i jakości usługi świadczonej przez Wykonawcę w wykonaniu niniejszej umowy.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10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może odstąpić od niniejszej umowy w razie zaistnienia istotnej zmiany okoliczności powodującej, że wykonanie umowy nie leży w interesie publicznym, czego nie można było przewidzieć w chwili zawarcia umowy.  Odstąpienie od umowy w tym wypadku może nastąpić w terminie trzydziestu dni od powzięcia wiadomości o powyższych okolicznościach. W takim wypadku Wykonawca może żądać jedynie wynagrodzenia należnego mu z tytułu wykonania części umowy.</w:t>
      </w:r>
    </w:p>
    <w:p w:rsidR="007E5C17" w:rsidRDefault="007E5C17" w:rsidP="007E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E5C17" w:rsidRDefault="007E5C17" w:rsidP="007E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10</w:t>
      </w:r>
    </w:p>
    <w:p w:rsidR="007E5C17" w:rsidRDefault="007E5C17" w:rsidP="007E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E5C17" w:rsidRPr="007E5C17" w:rsidRDefault="007E5C17" w:rsidP="007E5C17">
      <w:pPr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7E5C1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Strony umowy zgodnie ustalają, iż w następujących przypadkach będą naliczać kary umowne:</w:t>
      </w:r>
    </w:p>
    <w:p w:rsidR="007E5C17" w:rsidRPr="007E5C17" w:rsidRDefault="007E5C17" w:rsidP="00CC21C2">
      <w:pPr>
        <w:pStyle w:val="Akapitzlist"/>
        <w:numPr>
          <w:ilvl w:val="0"/>
          <w:numId w:val="47"/>
        </w:numPr>
        <w:spacing w:line="276" w:lineRule="auto"/>
        <w:jc w:val="both"/>
        <w:rPr>
          <w:rFonts w:cs="Times New Roman"/>
          <w:bCs/>
          <w:color w:val="000000"/>
          <w:lang w:eastAsia="pl-PL"/>
        </w:rPr>
      </w:pPr>
      <w:r w:rsidRPr="007E5C17">
        <w:rPr>
          <w:rFonts w:cs="Times New Roman"/>
          <w:bCs/>
          <w:color w:val="000000"/>
          <w:lang w:eastAsia="pl-PL"/>
        </w:rPr>
        <w:t>z tytułu odstąpienia od umowy przez Zamawiającego z przyczyn leżących po stronie Wykonawcy Zamawiający ma prawo do naliczenia kary umownej w wysokości 10% wynagrodzenia liczonego od całkowitej wartości przedmiotu zamówienia.</w:t>
      </w:r>
    </w:p>
    <w:p w:rsidR="007E5C17" w:rsidRPr="007E5C17" w:rsidRDefault="007E5C17" w:rsidP="00CC21C2">
      <w:pPr>
        <w:pStyle w:val="Akapitzlist"/>
        <w:numPr>
          <w:ilvl w:val="0"/>
          <w:numId w:val="47"/>
        </w:numPr>
        <w:spacing w:line="276" w:lineRule="auto"/>
        <w:jc w:val="both"/>
        <w:rPr>
          <w:rFonts w:cs="Times New Roman"/>
          <w:bCs/>
          <w:color w:val="000000"/>
          <w:lang w:eastAsia="pl-PL"/>
        </w:rPr>
      </w:pPr>
      <w:r w:rsidRPr="007E5C17">
        <w:rPr>
          <w:rFonts w:cs="Times New Roman"/>
          <w:bCs/>
          <w:color w:val="000000"/>
          <w:lang w:eastAsia="pl-PL"/>
        </w:rPr>
        <w:t>z tytułu odstąpienia od umowy przez Wykonawcę, z przyczyn leżących po stronie Wykonawcy – Zamawiający ma prawo do naliczenia kary umownej w wysokości 10% wynagrodzenia liczonego od całkowitej wartości przedmiotu zamówienia,</w:t>
      </w:r>
    </w:p>
    <w:p w:rsidR="007E5C17" w:rsidRPr="007E5C17" w:rsidRDefault="007E5C17" w:rsidP="00CC21C2">
      <w:pPr>
        <w:pStyle w:val="Akapitzlist"/>
        <w:numPr>
          <w:ilvl w:val="0"/>
          <w:numId w:val="47"/>
        </w:numPr>
        <w:spacing w:line="276" w:lineRule="auto"/>
        <w:jc w:val="both"/>
        <w:rPr>
          <w:rFonts w:cs="Times New Roman"/>
          <w:bCs/>
          <w:color w:val="000000"/>
          <w:lang w:eastAsia="pl-PL"/>
        </w:rPr>
      </w:pPr>
      <w:r w:rsidRPr="007E5C17">
        <w:rPr>
          <w:rFonts w:cs="Times New Roman"/>
          <w:bCs/>
          <w:color w:val="000000"/>
          <w:lang w:eastAsia="pl-PL"/>
        </w:rPr>
        <w:t>z tytułu odstąpienia od umowy przez Zamawiającego z przyczyn leżących po stronie Zamawiającego Wykonawca ma prawo do naliczenia kar umownych w wysokości 10% wynagrodzenia liczonego od całkowitej wartości przedmiotu zamówienia.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 w:rsidR="007E5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12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Umowa niniejsza będzie realizowana w okresie od dnia </w:t>
      </w:r>
      <w:r w:rsidR="004D08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01.03.2016</w:t>
      </w:r>
      <w:r w:rsidR="00B96B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r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do dnia </w:t>
      </w:r>
      <w:r w:rsidR="004D088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31.12.2016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r.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 w:rsidR="007E5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13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5F02FD" w:rsidRPr="005F02FD" w:rsidRDefault="005F02FD" w:rsidP="00CC21C2">
      <w:pPr>
        <w:pStyle w:val="Tekstpodstawowy"/>
        <w:widowControl w:val="0"/>
        <w:numPr>
          <w:ilvl w:val="0"/>
          <w:numId w:val="48"/>
        </w:numPr>
        <w:suppressAutoHyphens w:val="0"/>
        <w:overflowPunct/>
        <w:autoSpaceDE/>
        <w:spacing w:before="0" w:after="120" w:line="240" w:lineRule="auto"/>
        <w:rPr>
          <w:rFonts w:cs="Times New Roman"/>
          <w:sz w:val="20"/>
        </w:rPr>
      </w:pPr>
      <w:r w:rsidRPr="005F02FD">
        <w:rPr>
          <w:rFonts w:cs="Times New Roman"/>
          <w:sz w:val="20"/>
        </w:rPr>
        <w:t xml:space="preserve">Na podstawie art. 31 ust. 1 </w:t>
      </w:r>
      <w:r w:rsidRPr="00D23D7D">
        <w:rPr>
          <w:rFonts w:cs="Times New Roman"/>
          <w:sz w:val="20"/>
        </w:rPr>
        <w:t xml:space="preserve">ustawy z dnia 29 sierpnia 1997 r. </w:t>
      </w:r>
      <w:r w:rsidRPr="00D23D7D">
        <w:rPr>
          <w:rFonts w:cs="Times New Roman"/>
          <w:i/>
          <w:sz w:val="20"/>
        </w:rPr>
        <w:t>o ochronie danych osobowych</w:t>
      </w:r>
      <w:r w:rsidRPr="00D23D7D">
        <w:rPr>
          <w:rFonts w:cs="Times New Roman"/>
          <w:sz w:val="20"/>
        </w:rPr>
        <w:t xml:space="preserve"> </w:t>
      </w:r>
      <w:r w:rsidR="00D23D7D" w:rsidRPr="00D23D7D">
        <w:rPr>
          <w:rFonts w:cs="Times New Roman"/>
          <w:sz w:val="20"/>
        </w:rPr>
        <w:t xml:space="preserve">(tekst jednolity Dz. U. z 2015 r., poz. 2135, z </w:t>
      </w:r>
      <w:proofErr w:type="spellStart"/>
      <w:r w:rsidR="00D23D7D" w:rsidRPr="00D23D7D">
        <w:rPr>
          <w:rFonts w:cs="Times New Roman"/>
          <w:sz w:val="20"/>
        </w:rPr>
        <w:t>późn</w:t>
      </w:r>
      <w:proofErr w:type="spellEnd"/>
      <w:r w:rsidR="00D23D7D" w:rsidRPr="00D23D7D">
        <w:rPr>
          <w:rFonts w:cs="Times New Roman"/>
          <w:sz w:val="20"/>
        </w:rPr>
        <w:t xml:space="preserve">. </w:t>
      </w:r>
      <w:r w:rsidR="00D23D7D" w:rsidRPr="00D23D7D">
        <w:rPr>
          <w:rFonts w:cs="Times New Roman"/>
          <w:color w:val="000000"/>
          <w:sz w:val="20"/>
        </w:rPr>
        <w:t>zm.)</w:t>
      </w:r>
      <w:r w:rsidRPr="00D23D7D">
        <w:rPr>
          <w:rFonts w:cs="Times New Roman"/>
          <w:color w:val="000000"/>
          <w:sz w:val="20"/>
        </w:rPr>
        <w:t>,</w:t>
      </w:r>
      <w:r w:rsidRPr="005F02FD">
        <w:rPr>
          <w:rFonts w:cs="Times New Roman"/>
          <w:color w:val="000000"/>
          <w:sz w:val="20"/>
        </w:rPr>
        <w:t xml:space="preserve"> Zamawiający zleca Wykonawcy przetwarzanie danych osobowych</w:t>
      </w:r>
      <w:r>
        <w:rPr>
          <w:rFonts w:cs="Times New Roman"/>
          <w:color w:val="000000"/>
          <w:sz w:val="20"/>
        </w:rPr>
        <w:t xml:space="preserve"> klientów Zamawiającego, którzy </w:t>
      </w:r>
      <w:r w:rsidRPr="005F02FD">
        <w:rPr>
          <w:rFonts w:cs="Times New Roman"/>
          <w:color w:val="000000"/>
          <w:sz w:val="20"/>
        </w:rPr>
        <w:t xml:space="preserve">będą </w:t>
      </w:r>
      <w:r>
        <w:rPr>
          <w:rFonts w:cs="Times New Roman"/>
          <w:color w:val="000000"/>
          <w:sz w:val="20"/>
        </w:rPr>
        <w:t>kierowani do schroniska</w:t>
      </w:r>
      <w:r w:rsidRPr="005F02FD">
        <w:rPr>
          <w:rFonts w:cs="Times New Roman"/>
          <w:color w:val="000000"/>
          <w:sz w:val="20"/>
        </w:rPr>
        <w:t>, w zakresie utrwalania, przechowywania opracowywania. Przetwarzanie danych osobowych dotyczy danych koniecznych do identyfikacji ww. osób.</w:t>
      </w:r>
    </w:p>
    <w:p w:rsidR="005F02FD" w:rsidRPr="005F02FD" w:rsidRDefault="005F02FD" w:rsidP="00CC21C2">
      <w:pPr>
        <w:pStyle w:val="Tekstpodstawowy"/>
        <w:widowControl w:val="0"/>
        <w:numPr>
          <w:ilvl w:val="0"/>
          <w:numId w:val="48"/>
        </w:numPr>
        <w:suppressAutoHyphens w:val="0"/>
        <w:overflowPunct/>
        <w:autoSpaceDE/>
        <w:spacing w:before="0" w:after="120" w:line="240" w:lineRule="auto"/>
        <w:rPr>
          <w:rFonts w:cs="Times New Roman"/>
          <w:color w:val="000000"/>
          <w:sz w:val="20"/>
        </w:rPr>
      </w:pPr>
      <w:r w:rsidRPr="005F02FD">
        <w:rPr>
          <w:rFonts w:eastAsia="TimesNewRoman" w:cs="Times New Roman"/>
          <w:color w:val="000000"/>
          <w:sz w:val="20"/>
        </w:rPr>
        <w:t>Celem</w:t>
      </w:r>
      <w:r w:rsidRPr="005F02FD">
        <w:rPr>
          <w:rFonts w:cs="Times New Roman"/>
          <w:color w:val="000000"/>
          <w:sz w:val="20"/>
        </w:rPr>
        <w:t xml:space="preserve"> przetwarzania danych osobowych jest realizacja umowy, tj. </w:t>
      </w:r>
      <w:r>
        <w:rPr>
          <w:rFonts w:cs="Times New Roman"/>
          <w:color w:val="000000"/>
          <w:sz w:val="20"/>
        </w:rPr>
        <w:t>udzielenie schronienia bezdomnym</w:t>
      </w:r>
      <w:r w:rsidRPr="005F02FD">
        <w:rPr>
          <w:rFonts w:cs="Times New Roman"/>
          <w:color w:val="000000"/>
          <w:sz w:val="20"/>
        </w:rPr>
        <w:t xml:space="preserve"> </w:t>
      </w:r>
      <w:r w:rsidRPr="005F02FD">
        <w:rPr>
          <w:rFonts w:eastAsia="TimesNewRoman" w:cs="Times New Roman"/>
          <w:color w:val="000000"/>
          <w:sz w:val="20"/>
        </w:rPr>
        <w:t>oraz rozliczenie finansowe umowy</w:t>
      </w:r>
      <w:r w:rsidRPr="005F02FD">
        <w:rPr>
          <w:rFonts w:cs="Times New Roman"/>
          <w:color w:val="000000"/>
          <w:sz w:val="20"/>
        </w:rPr>
        <w:t>.</w:t>
      </w:r>
    </w:p>
    <w:p w:rsidR="005F02FD" w:rsidRPr="005F02FD" w:rsidRDefault="005F02FD" w:rsidP="00CC21C2">
      <w:pPr>
        <w:pStyle w:val="Tekstpodstawowy"/>
        <w:widowControl w:val="0"/>
        <w:numPr>
          <w:ilvl w:val="0"/>
          <w:numId w:val="48"/>
        </w:numPr>
        <w:suppressAutoHyphens w:val="0"/>
        <w:overflowPunct/>
        <w:autoSpaceDE/>
        <w:spacing w:before="0" w:after="120" w:line="240" w:lineRule="auto"/>
        <w:rPr>
          <w:rFonts w:cs="Times New Roman"/>
          <w:sz w:val="20"/>
        </w:rPr>
      </w:pPr>
      <w:r w:rsidRPr="005F02FD">
        <w:rPr>
          <w:rFonts w:cs="Times New Roman"/>
          <w:sz w:val="20"/>
        </w:rPr>
        <w:t xml:space="preserve">Ze strony Wykonawcy do przetwarzania danych dopuszczone mogą być jedynie osoby, które uzyskały imienne upoważnienie zgodnie z art. 37 ustawy </w:t>
      </w:r>
      <w:r w:rsidRPr="005F02FD">
        <w:rPr>
          <w:rFonts w:cs="Times New Roman"/>
          <w:i/>
          <w:sz w:val="20"/>
        </w:rPr>
        <w:t>o ochronie danych osobowych</w:t>
      </w:r>
      <w:r w:rsidRPr="005F02FD">
        <w:rPr>
          <w:rFonts w:cs="Times New Roman"/>
          <w:sz w:val="20"/>
        </w:rPr>
        <w:t xml:space="preserve">, po </w:t>
      </w:r>
      <w:r w:rsidRPr="005F02FD">
        <w:rPr>
          <w:rFonts w:eastAsia="TimesNewRoman" w:cs="Times New Roman"/>
          <w:color w:val="000000"/>
          <w:sz w:val="20"/>
        </w:rPr>
        <w:t>podpisaniu</w:t>
      </w:r>
      <w:r w:rsidRPr="005F02FD">
        <w:rPr>
          <w:rFonts w:cs="Times New Roman"/>
          <w:sz w:val="20"/>
        </w:rPr>
        <w:t xml:space="preserve"> oświadczenia o zachowaniu w tajemnicy danych osobowych, do których osoby te uzyskają dostęp w związku z wykonywaniem umowy. Imienne upoważnienia, o których mowa powyżej wydane będą przez Wykonawcę.</w:t>
      </w:r>
    </w:p>
    <w:p w:rsidR="005F02FD" w:rsidRPr="005F02FD" w:rsidRDefault="005F02FD" w:rsidP="00CC21C2">
      <w:pPr>
        <w:pStyle w:val="Tekstpodstawowy"/>
        <w:widowControl w:val="0"/>
        <w:numPr>
          <w:ilvl w:val="0"/>
          <w:numId w:val="48"/>
        </w:numPr>
        <w:suppressAutoHyphens w:val="0"/>
        <w:overflowPunct/>
        <w:autoSpaceDE/>
        <w:spacing w:before="0" w:after="120" w:line="240" w:lineRule="auto"/>
        <w:rPr>
          <w:rFonts w:cs="Times New Roman"/>
          <w:sz w:val="20"/>
        </w:rPr>
      </w:pPr>
      <w:r w:rsidRPr="005F02FD">
        <w:rPr>
          <w:rFonts w:cs="Times New Roman"/>
          <w:sz w:val="20"/>
        </w:rPr>
        <w:t xml:space="preserve">Wykonawca przed przystąpieniem do przetwarzania danych osobowych zobowiązany jest do </w:t>
      </w:r>
      <w:r w:rsidRPr="005F02FD">
        <w:rPr>
          <w:rFonts w:eastAsia="TimesNewRoman" w:cs="Times New Roman"/>
          <w:color w:val="000000"/>
          <w:sz w:val="20"/>
        </w:rPr>
        <w:t>podjęcia</w:t>
      </w:r>
      <w:r w:rsidRPr="005F02FD">
        <w:rPr>
          <w:rFonts w:cs="Times New Roman"/>
          <w:sz w:val="20"/>
        </w:rPr>
        <w:t xml:space="preserve"> środków, o których mowa w art. 36 - 39 ustawy </w:t>
      </w:r>
      <w:r w:rsidRPr="005F02FD">
        <w:rPr>
          <w:rFonts w:cs="Times New Roman"/>
          <w:i/>
          <w:sz w:val="20"/>
        </w:rPr>
        <w:t>o ochronie danych osobowych</w:t>
      </w:r>
      <w:r w:rsidRPr="005F02FD">
        <w:rPr>
          <w:rFonts w:cs="Times New Roman"/>
          <w:sz w:val="20"/>
        </w:rPr>
        <w:t xml:space="preserve">, zabezpieczających zbiór danych, oraz spełnić wymagania określone w przepisach, o których mowa w art. 39a ustawy </w:t>
      </w:r>
      <w:r w:rsidRPr="005F02FD">
        <w:rPr>
          <w:rFonts w:cs="Times New Roman"/>
          <w:i/>
          <w:sz w:val="20"/>
        </w:rPr>
        <w:t>o ochronie danych osobowych</w:t>
      </w:r>
      <w:r w:rsidRPr="005F02FD">
        <w:rPr>
          <w:rFonts w:cs="Times New Roman"/>
          <w:sz w:val="20"/>
        </w:rPr>
        <w:t>. W szczególności Wykonawca zobowiązuje się nie ujawniać informacji, że dana osoba jest klientem Zamawiającego.</w:t>
      </w:r>
    </w:p>
    <w:p w:rsidR="005F02FD" w:rsidRPr="005F02FD" w:rsidRDefault="005F02FD" w:rsidP="00CC21C2">
      <w:pPr>
        <w:pStyle w:val="Tekstpodstawowy"/>
        <w:widowControl w:val="0"/>
        <w:numPr>
          <w:ilvl w:val="0"/>
          <w:numId w:val="48"/>
        </w:numPr>
        <w:suppressAutoHyphens w:val="0"/>
        <w:overflowPunct/>
        <w:autoSpaceDE/>
        <w:spacing w:before="0" w:after="120" w:line="240" w:lineRule="auto"/>
        <w:rPr>
          <w:rFonts w:cs="Times New Roman"/>
          <w:sz w:val="20"/>
        </w:rPr>
      </w:pPr>
      <w:r w:rsidRPr="005F02FD">
        <w:rPr>
          <w:rFonts w:eastAsia="TimesNewRoman" w:cs="Times New Roman"/>
          <w:color w:val="000000"/>
          <w:sz w:val="20"/>
        </w:rPr>
        <w:t>Wykonawca</w:t>
      </w:r>
      <w:r w:rsidRPr="005F02FD">
        <w:rPr>
          <w:rFonts w:cs="Times New Roman"/>
          <w:sz w:val="20"/>
        </w:rPr>
        <w:t xml:space="preserve"> odpowiada względem Zamawiającego oraz osób trzecich za szkody jakie powstaną na skutek niezgodnego z przepisami lub umową przetwarzania danych osobowych.</w:t>
      </w:r>
    </w:p>
    <w:p w:rsidR="00610B0C" w:rsidRPr="005F02FD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 w:rsidR="007E5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14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10B0C" w:rsidRPr="00610B0C" w:rsidRDefault="00610B0C" w:rsidP="00CC21C2">
      <w:pPr>
        <w:widowControl w:val="0"/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Zakazuje się istotnych zmian niniejszej umowy w stosunku do treści oferty, na podstawie której dokonano wyboru wykonawcy z zastrzeżeniem ust. 2.</w:t>
      </w:r>
    </w:p>
    <w:p w:rsidR="00E97427" w:rsidRDefault="00610B0C" w:rsidP="00CC21C2">
      <w:pPr>
        <w:widowControl w:val="0"/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Dopuszcza się dokonywanie zmian treści niniejszej umowy w podanym niżej zakresie:</w:t>
      </w:r>
    </w:p>
    <w:p w:rsidR="00E97427" w:rsidRPr="00E97427" w:rsidRDefault="00E97427" w:rsidP="00FD232C">
      <w:pPr>
        <w:pStyle w:val="Akapitzlist"/>
        <w:numPr>
          <w:ilvl w:val="0"/>
          <w:numId w:val="64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cs="Times New Roman"/>
          <w:color w:val="000000"/>
          <w:lang w:eastAsia="pl-PL"/>
        </w:rPr>
      </w:pPr>
      <w:r w:rsidRPr="00E97427">
        <w:rPr>
          <w:lang w:eastAsia="en-US" w:bidi="en-US"/>
        </w:rPr>
        <w:t>W zakresie podwykonawców, wykazanych na etapie złożonej oferty lub, których konieczność ujawnienia wynikła na etapie realizacji zamówienia, którym Wykonawca powierzył lub ma zamiar powierzyć wykonanie części zamówienia</w:t>
      </w:r>
    </w:p>
    <w:p w:rsidR="00E97427" w:rsidRDefault="00E97427" w:rsidP="00E97427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en-US" w:bidi="en-US"/>
        </w:rPr>
      </w:pPr>
      <w:r w:rsidRPr="00027AB9">
        <w:rPr>
          <w:rFonts w:ascii="Times New Roman" w:eastAsia="Times New Roman" w:hAnsi="Times New Roman"/>
          <w:lang w:eastAsia="en-US" w:bidi="en-US"/>
        </w:rPr>
        <w:t>Jeżeli zmiana albo rezygnacja z podwykonawcy dotyczy podmiotu, na którego zasoby wykonawca powoływał się, na zasadach określonych w art. 26 ust 2b,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</w:t>
      </w:r>
      <w:r>
        <w:rPr>
          <w:rFonts w:ascii="Times New Roman" w:eastAsia="Times New Roman" w:hAnsi="Times New Roman"/>
          <w:lang w:eastAsia="en-US" w:bidi="en-US"/>
        </w:rPr>
        <w:t>owania o udzielenie zamówienia.</w:t>
      </w:r>
    </w:p>
    <w:p w:rsidR="00610B0C" w:rsidRPr="00E97427" w:rsidRDefault="00610B0C" w:rsidP="00FD232C">
      <w:pPr>
        <w:pStyle w:val="Akapitzlist"/>
        <w:numPr>
          <w:ilvl w:val="0"/>
          <w:numId w:val="64"/>
        </w:numPr>
        <w:suppressAutoHyphens w:val="0"/>
        <w:autoSpaceDN w:val="0"/>
        <w:adjustRightInd w:val="0"/>
        <w:jc w:val="both"/>
        <w:rPr>
          <w:sz w:val="22"/>
          <w:szCs w:val="22"/>
          <w:lang w:eastAsia="en-US" w:bidi="en-US"/>
        </w:rPr>
      </w:pPr>
      <w:r w:rsidRPr="00E97427">
        <w:rPr>
          <w:sz w:val="22"/>
          <w:szCs w:val="22"/>
          <w:lang w:eastAsia="en-US" w:bidi="en-US"/>
        </w:rPr>
        <w:t xml:space="preserve">W przypadku zmiany wysokości obowiązujących stawek podatku VAT dotyczących przedmiotu umowy w okresie obowiązywania niniejszej umowy, Zamawiający będzie zobowiązany do uiszczania zgodnie z niniejszą umową cen brutto z tytułu prawidłowego wykonania niniejszej umowy przez Wykonawcę uwzględniających nowe, aktualnie obowiązujące wysokości stawek podatku VAT zgodnie z fakturami wystawionymi przez Wykonawcę. </w:t>
      </w:r>
    </w:p>
    <w:p w:rsidR="00610B0C" w:rsidRPr="00610B0C" w:rsidRDefault="00610B0C" w:rsidP="00CC21C2">
      <w:pPr>
        <w:widowControl w:val="0"/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Warunkiem dokonania w/w zmian jest złożenie wniosku przez stronę inicjującą wraz z opisem i uzasadnieniem proponowanej zmiany.</w:t>
      </w:r>
    </w:p>
    <w:p w:rsidR="00610B0C" w:rsidRPr="00610B0C" w:rsidRDefault="00610B0C" w:rsidP="00CC21C2">
      <w:pPr>
        <w:widowControl w:val="0"/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Zmiana postanowień zawartej umowy dokonywana będzie w formie pisemnej pod rygorem nieważności.</w:t>
      </w:r>
    </w:p>
    <w:p w:rsidR="00610B0C" w:rsidRPr="00610B0C" w:rsidRDefault="007E5C17" w:rsidP="00610B0C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§15</w:t>
      </w:r>
    </w:p>
    <w:p w:rsidR="004D0780" w:rsidRPr="007E5C17" w:rsidRDefault="00610B0C" w:rsidP="007E5C1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Spory związane z realizacją niniejszej umowy rozpatrywać będzie sąd właściwy dla siedziby Zamawiającego.   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 w:rsidR="007E5C1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16</w:t>
      </w:r>
    </w:p>
    <w:p w:rsidR="00DF3174" w:rsidRDefault="00610B0C" w:rsidP="00DF3174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W przypadku nie wykonywania lub nienależytego wykonywania niniejszej umowy przez Wykonawcę, Zamawiający może rozwiązać niniejszą umowę na piśmie w terminie natychmiastowym, bez żadnych ro</w:t>
      </w:r>
      <w:r w:rsidR="004D078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szczeń Wykonawcy z tego tytułu.</w:t>
      </w:r>
    </w:p>
    <w:p w:rsidR="00DF3174" w:rsidRPr="001C3D7C" w:rsidRDefault="001C3D7C" w:rsidP="001C3D7C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17</w:t>
      </w:r>
    </w:p>
    <w:p w:rsidR="00DF3174" w:rsidRPr="00DF3174" w:rsidRDefault="0055201B" w:rsidP="00DF3174">
      <w:pPr>
        <w:tabs>
          <w:tab w:val="left" w:pos="4395"/>
        </w:tabs>
        <w:rPr>
          <w:rFonts w:ascii="Times New Roman" w:hAnsi="Times New Roman"/>
        </w:rPr>
      </w:pPr>
      <w:r>
        <w:rPr>
          <w:rFonts w:ascii="Times New Roman" w:hAnsi="Times New Roman"/>
        </w:rPr>
        <w:t>Wykonawca przy realizacji zamówienia może korzystać z pomocy podwykonawców w takim zakresie w jakim wskazał to w oferc</w:t>
      </w:r>
      <w:r w:rsidR="001C3D7C">
        <w:rPr>
          <w:rFonts w:ascii="Times New Roman" w:hAnsi="Times New Roman"/>
        </w:rPr>
        <w:t xml:space="preserve">ie. </w:t>
      </w:r>
      <w:r w:rsidR="00DF3174" w:rsidRPr="00027AB9">
        <w:rPr>
          <w:rFonts w:ascii="Times New Roman" w:hAnsi="Times New Roman"/>
        </w:rPr>
        <w:t>Wykaz podwykonawców (firm), uczestniczących w wykonaniu zamówienia stanowi zał</w:t>
      </w:r>
      <w:r w:rsidR="00DF3174">
        <w:rPr>
          <w:rFonts w:ascii="Times New Roman" w:hAnsi="Times New Roman"/>
        </w:rPr>
        <w:t>ącznik nr 3 do niniejszej umowy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 w:rsidR="00DF31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18</w:t>
      </w:r>
    </w:p>
    <w:p w:rsidR="00610B0C" w:rsidRPr="004D0780" w:rsidRDefault="00610B0C" w:rsidP="004D0780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sprawach nieuregulowanych niniejszą umową mają zastosowanie przepisy ustawy z dnia 29 stycznia 2004 r. Prawo zamówień </w:t>
      </w:r>
      <w:r w:rsidR="00222370" w:rsidRPr="00163ECB">
        <w:rPr>
          <w:rFonts w:ascii="Times New Roman" w:hAnsi="Times New Roman"/>
          <w:color w:val="000000"/>
        </w:rPr>
        <w:t xml:space="preserve">(Dz. U. z 2015 r. poz. 2164 z </w:t>
      </w:r>
      <w:proofErr w:type="spellStart"/>
      <w:r w:rsidR="00222370" w:rsidRPr="00163ECB">
        <w:rPr>
          <w:rFonts w:ascii="Times New Roman" w:hAnsi="Times New Roman"/>
          <w:color w:val="000000"/>
        </w:rPr>
        <w:t>późn</w:t>
      </w:r>
      <w:proofErr w:type="spellEnd"/>
      <w:r w:rsidR="00222370" w:rsidRPr="00163ECB">
        <w:rPr>
          <w:rFonts w:ascii="Times New Roman" w:hAnsi="Times New Roman"/>
          <w:color w:val="000000"/>
        </w:rPr>
        <w:t>. zm.)</w:t>
      </w:r>
      <w:r w:rsidR="00222370">
        <w:rPr>
          <w:rFonts w:ascii="Times New Roman" w:hAnsi="Times New Roman"/>
          <w:color w:val="000000"/>
        </w:rPr>
        <w:t xml:space="preserve"> 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oraz</w:t>
      </w:r>
      <w:r w:rsidR="004D07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przepisy Kodeksu Cywilnego.  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sym w:font="Times New Roman" w:char="00A7"/>
      </w:r>
      <w:r w:rsidR="00DF317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19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Umowę niniejszą sporządzono w dwóch jednobrzmiących egzemplarzach, po jednym egzemplarzu dla każdej ze stron niniejszej umowy.</w:t>
      </w:r>
    </w:p>
    <w:p w:rsidR="004D0780" w:rsidRDefault="004D0780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ZAMAWIAJĄCY     </w:t>
      </w:r>
      <w:r w:rsidR="004D07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4D07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4D07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4D07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4D07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4D07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4D07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4D07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="004D07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ab/>
      </w: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WYKONAWCA</w:t>
      </w:r>
    </w:p>
    <w:p w:rsidR="004D0780" w:rsidRPr="00610B0C" w:rsidRDefault="004D0780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4D0780" w:rsidRPr="001C3D7C" w:rsidRDefault="00610B0C" w:rsidP="001C3D7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……………………..…….                                                         </w:t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</w:t>
      </w:r>
    </w:p>
    <w:p w:rsidR="004D0780" w:rsidRDefault="00610B0C" w:rsidP="00610B0C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Kontrasygnata Głównego Księgowego</w:t>
      </w:r>
    </w:p>
    <w:p w:rsidR="005C4665" w:rsidRDefault="00610B0C" w:rsidP="00610B0C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</w:t>
      </w:r>
    </w:p>
    <w:p w:rsidR="000B48C3" w:rsidRPr="00D23D7D" w:rsidRDefault="00610B0C" w:rsidP="00D23D7D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*niepotrzebne skreślić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do umowy nr….. z dnia…….  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3" w:hanging="28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na udzielenie schronienia bezdomnym </w:t>
      </w:r>
    </w:p>
    <w:p w:rsidR="00610B0C" w:rsidRPr="00610B0C" w:rsidRDefault="00610B0C" w:rsidP="00610B0C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</w:t>
      </w:r>
      <w:r w:rsidR="00DF317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kobietom, dzieciom</w:t>
      </w:r>
    </w:p>
    <w:p w:rsidR="00610B0C" w:rsidRPr="00610B0C" w:rsidRDefault="00610B0C" w:rsidP="00610B0C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10B0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Rozliczenie za miesiąc ....................roku</w:t>
      </w:r>
      <w:r w:rsidRPr="00610B0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.</w:t>
      </w:r>
      <w:r w:rsidRPr="00610B0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</w:t>
      </w:r>
      <w:r w:rsidRPr="00610B0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10B0C" w:rsidRPr="00610B0C" w:rsidRDefault="00610B0C" w:rsidP="004D0780">
      <w:pPr>
        <w:keepNext/>
        <w:suppressAutoHyphens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Rozliczenie pobytu osób bezdomnych w ośrodku dla bezdomnych zlokalizowanym w ………………….…… przy ul. ………………………………………prowadzonym przez Wykonawcę :  ……………………………z/s……………………ul.………………………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6065" w:type="dxa"/>
        <w:jc w:val="center"/>
        <w:tblInd w:w="-17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4"/>
        <w:gridCol w:w="3060"/>
        <w:gridCol w:w="1151"/>
      </w:tblGrid>
      <w:tr w:rsidR="00610B0C" w:rsidRPr="00610B0C" w:rsidTr="00610B0C">
        <w:trPr>
          <w:cantSplit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</w:p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 w:rsidRPr="00610B0C"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</w:p>
          <w:p w:rsidR="00610B0C" w:rsidRPr="00610B0C" w:rsidRDefault="00610B0C" w:rsidP="004D0780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szCs w:val="26"/>
                <w:lang w:eastAsia="pl-PL"/>
              </w:rPr>
            </w:pPr>
            <w:r w:rsidRPr="00610B0C">
              <w:rPr>
                <w:rFonts w:ascii="Arial Narrow" w:eastAsia="Times New Roman" w:hAnsi="Arial Narrow" w:cs="Arial"/>
                <w:b/>
                <w:bCs/>
                <w:color w:val="000000"/>
                <w:szCs w:val="26"/>
                <w:lang w:eastAsia="pl-PL"/>
              </w:rPr>
              <w:t>Imię i Nazwisko</w:t>
            </w:r>
          </w:p>
        </w:tc>
        <w:tc>
          <w:tcPr>
            <w:tcW w:w="1151" w:type="dxa"/>
            <w:vAlign w:val="center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</w:pPr>
            <w:r w:rsidRPr="00610B0C">
              <w:rPr>
                <w:rFonts w:ascii="Arial Narrow" w:eastAsia="Times New Roman" w:hAnsi="Arial Narrow" w:cs="Times New Roman"/>
                <w:color w:val="000000"/>
                <w:szCs w:val="20"/>
                <w:lang w:eastAsia="pl-PL"/>
              </w:rPr>
              <w:t xml:space="preserve">Ilość osobodni </w:t>
            </w:r>
          </w:p>
        </w:tc>
      </w:tr>
      <w:tr w:rsidR="00610B0C" w:rsidRPr="00610B0C" w:rsidTr="00610B0C">
        <w:trPr>
          <w:trHeight w:val="1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1854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0B0C" w:rsidRPr="00610B0C" w:rsidTr="00610B0C">
        <w:trPr>
          <w:trHeight w:val="360"/>
          <w:jc w:val="center"/>
        </w:trPr>
        <w:tc>
          <w:tcPr>
            <w:tcW w:w="4914" w:type="dxa"/>
            <w:gridSpan w:val="2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10B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SUMA OSOBODNI</w:t>
            </w:r>
          </w:p>
        </w:tc>
        <w:tc>
          <w:tcPr>
            <w:tcW w:w="1151" w:type="dxa"/>
          </w:tcPr>
          <w:p w:rsidR="00610B0C" w:rsidRPr="00610B0C" w:rsidRDefault="00610B0C" w:rsidP="00610B0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 zgodność z listą obecności potwierdzam:</w:t>
      </w:r>
      <w:r w:rsidRPr="00610B0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 xml:space="preserve"> </w:t>
      </w:r>
      <w:r w:rsidRPr="00610B0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ab/>
        <w:t xml:space="preserve">            </w:t>
      </w:r>
      <w:r w:rsidRPr="00610B0C">
        <w:rPr>
          <w:rFonts w:ascii="Times New Roman" w:eastAsia="Times New Roman" w:hAnsi="Times New Roman" w:cs="Times New Roman"/>
          <w:color w:val="000000"/>
          <w:sz w:val="28"/>
          <w:szCs w:val="20"/>
          <w:lang w:eastAsia="pl-PL"/>
        </w:rPr>
        <w:tab/>
        <w:t>………………………….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  <w:t xml:space="preserve">        </w:t>
      </w:r>
      <w:r w:rsidRPr="00610B0C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    </w:t>
      </w:r>
      <w:r w:rsidRPr="00610B0C"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pieczęć i podpis osoby sporządzającej 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rozliczenie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Data:</w:t>
      </w:r>
      <w:r w:rsidRPr="00610B0C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..............................   </w:t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 xml:space="preserve">     </w:t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  <w:t xml:space="preserve">                  ..................................................... 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                     pieczęć i podpis kierownika ośrodka dla</w:t>
      </w:r>
      <w:r w:rsidRPr="00610B0C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</w:t>
      </w:r>
      <w:r w:rsidRPr="00610B0C"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>bezdomnych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610B0C" w:rsidRDefault="00610B0C" w:rsidP="005C466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……………………………….                                             …………………………………</w:t>
      </w:r>
    </w:p>
    <w:p w:rsidR="005C4665" w:rsidRPr="005C4665" w:rsidRDefault="005C4665" w:rsidP="005C466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lastRenderedPageBreak/>
        <w:t xml:space="preserve">                                                                                      </w:t>
      </w: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Załącznik nr 2 do  umowy nr… z dnia…       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</w:t>
      </w:r>
      <w:r w:rsidR="00DF317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kobietom dzieciom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LISTA OBECNOŚCI OSÓB BEZDOMNYCH W OŚRODKU DLA OSÓB BEZDOMNYCH PROWADZONYM PRZEZ………………………………... ……………………ZLOKALIZOWANYM W  ……………………….……… PRZY UL. ………………………………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1. Lp.     Nazwisko i imię                       Data                                                   Podpis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 xml:space="preserve">                                                                                              …….........................................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  <w:t xml:space="preserve">                      </w:t>
      </w:r>
      <w:r w:rsidRPr="00610B0C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 pieczęć</w:t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 xml:space="preserve"> </w:t>
      </w:r>
      <w:r w:rsidRPr="00610B0C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i </w:t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 xml:space="preserve"> </w:t>
      </w:r>
      <w:r w:rsidRPr="00610B0C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podpis osoby sporządzającej listę 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obecności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>Data: ..............................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 xml:space="preserve">                                            </w:t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  <w:t xml:space="preserve">                   ............................................................. 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  <w:t xml:space="preserve">       </w:t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ab/>
        <w:t xml:space="preserve">   </w:t>
      </w:r>
      <w:r w:rsidRPr="00610B0C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pieczęć i</w:t>
      </w:r>
      <w:r w:rsidRPr="00610B0C">
        <w:rPr>
          <w:rFonts w:ascii="Arial Narrow" w:eastAsia="Times New Roman" w:hAnsi="Arial Narrow" w:cs="Times New Roman"/>
          <w:color w:val="000000"/>
          <w:sz w:val="28"/>
          <w:szCs w:val="20"/>
          <w:lang w:eastAsia="pl-PL"/>
        </w:rPr>
        <w:t xml:space="preserve">  </w:t>
      </w:r>
      <w:r w:rsidRPr="00610B0C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podpis kierownika  ośrodka dla </w:t>
      </w:r>
    </w:p>
    <w:p w:rsidR="00610B0C" w:rsidRPr="00610B0C" w:rsidRDefault="00610B0C" w:rsidP="00610B0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610B0C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bezdomnych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Zamawiający                                                                                   Wykonawca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……………………………….                                             …………………………………</w:t>
      </w:r>
      <w:r w:rsidRPr="00610B0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</w:t>
      </w: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610B0C" w:rsidRPr="00610B0C" w:rsidRDefault="00610B0C" w:rsidP="00610B0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DF3174" w:rsidRPr="005C4665" w:rsidRDefault="00DF3174" w:rsidP="00DF317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D4179" w:rsidRDefault="00DF3174" w:rsidP="00DF317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</w:pPr>
      <w:r w:rsidRPr="00610B0C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pl-PL"/>
        </w:rPr>
        <w:t xml:space="preserve">                                                                                      </w:t>
      </w:r>
    </w:p>
    <w:p w:rsidR="00DF3174" w:rsidRPr="00610B0C" w:rsidRDefault="00DF3174" w:rsidP="00DF317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lastRenderedPageBreak/>
        <w:t>Załącznik nr 3</w:t>
      </w: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do  umowy nr… z dnia…        </w:t>
      </w:r>
    </w:p>
    <w:p w:rsidR="00DF3174" w:rsidRPr="00610B0C" w:rsidRDefault="00DF3174" w:rsidP="00DF317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213364" w:rsidRDefault="00DF3174" w:rsidP="00DF317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10B0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            kobietom dzieciom</w:t>
      </w:r>
    </w:p>
    <w:p w:rsidR="00DF3174" w:rsidRDefault="00DF3174" w:rsidP="00DF317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</w:rPr>
      </w:pPr>
    </w:p>
    <w:p w:rsidR="00DF3174" w:rsidRPr="00DF3DCA" w:rsidRDefault="00DF3174" w:rsidP="00DF31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Wykaz Podwykonawców (firm), uczestniczących w wykonaniu zamówienia</w:t>
      </w:r>
      <w:r w:rsidRPr="00DF3DC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1008"/>
        <w:gridCol w:w="4860"/>
        <w:gridCol w:w="3081"/>
      </w:tblGrid>
      <w:tr w:rsidR="00DF3174" w:rsidRPr="00DF3DCA" w:rsidTr="00875E08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DF3174" w:rsidRPr="00DF3DCA" w:rsidRDefault="00DF3174" w:rsidP="00875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DF3174" w:rsidRPr="00DF3DCA" w:rsidRDefault="00DF3174" w:rsidP="00875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siedziby</w:t>
            </w:r>
          </w:p>
          <w:p w:rsidR="00DF3174" w:rsidRPr="00DF3DCA" w:rsidRDefault="00DF3174" w:rsidP="00875E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DF3174" w:rsidRPr="00DF3DCA" w:rsidRDefault="00DF3174" w:rsidP="00875E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oraz zakres prac</w:t>
            </w:r>
          </w:p>
        </w:tc>
      </w:tr>
      <w:tr w:rsidR="00DF3174" w:rsidRPr="00DF3DCA" w:rsidTr="00875E08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F3174" w:rsidRPr="00DF3DCA" w:rsidTr="00875E08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F3174" w:rsidRPr="00DF3DCA" w:rsidTr="00875E08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F3174" w:rsidRPr="00DF3DCA" w:rsidTr="00875E08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</w:tr>
      <w:tr w:rsidR="00DF3174" w:rsidRPr="00DF3DCA" w:rsidTr="00875E08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174" w:rsidRPr="00DF3DCA" w:rsidRDefault="00DF3174" w:rsidP="00875E08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DF3174" w:rsidRPr="00DF3DCA" w:rsidRDefault="00DF3174" w:rsidP="00DF3174">
      <w:pPr>
        <w:spacing w:after="0"/>
        <w:rPr>
          <w:rFonts w:ascii="Times New Roman" w:hAnsi="Times New Roman"/>
        </w:rPr>
      </w:pPr>
    </w:p>
    <w:p w:rsidR="00DF3174" w:rsidRDefault="00DF3174" w:rsidP="00DF3174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DF3174" w:rsidRDefault="00DF3174" w:rsidP="00DF3174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DF3174" w:rsidRPr="00DF3DCA" w:rsidRDefault="00DF3174" w:rsidP="00DF3174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DF3DCA">
        <w:rPr>
          <w:rFonts w:ascii="Times New Roman" w:hAnsi="Times New Roman"/>
          <w:b/>
          <w:bCs/>
          <w:sz w:val="16"/>
          <w:szCs w:val="16"/>
        </w:rPr>
        <w:t>………………………….dn. …………………..</w:t>
      </w:r>
      <w:r w:rsidRPr="00DF3DCA">
        <w:rPr>
          <w:rFonts w:ascii="Times New Roman" w:hAnsi="Times New Roman"/>
          <w:b/>
          <w:bCs/>
          <w:sz w:val="16"/>
          <w:szCs w:val="16"/>
        </w:rPr>
        <w:tab/>
      </w:r>
      <w:r w:rsidRPr="00DF3DCA">
        <w:rPr>
          <w:rFonts w:ascii="Times New Roman" w:hAnsi="Times New Roman"/>
          <w:b/>
          <w:bCs/>
          <w:sz w:val="16"/>
          <w:szCs w:val="16"/>
        </w:rPr>
        <w:tab/>
      </w:r>
      <w:r w:rsidRPr="00DF3DCA">
        <w:rPr>
          <w:rFonts w:ascii="Times New Roman" w:hAnsi="Times New Roman"/>
          <w:b/>
          <w:bCs/>
          <w:sz w:val="16"/>
          <w:szCs w:val="16"/>
        </w:rPr>
        <w:tab/>
      </w:r>
      <w:r w:rsidRPr="00DF3DCA">
        <w:rPr>
          <w:rFonts w:ascii="Times New Roman" w:hAnsi="Times New Roman"/>
          <w:b/>
          <w:bCs/>
          <w:sz w:val="16"/>
          <w:szCs w:val="16"/>
        </w:rPr>
        <w:tab/>
        <w:t xml:space="preserve">    …………………………………….</w:t>
      </w:r>
    </w:p>
    <w:p w:rsidR="00DF3174" w:rsidRPr="00DF3DCA" w:rsidRDefault="00DF3174" w:rsidP="00DF3174">
      <w:pPr>
        <w:spacing w:after="0"/>
        <w:rPr>
          <w:rFonts w:ascii="Times New Roman" w:hAnsi="Times New Roman"/>
          <w:sz w:val="15"/>
        </w:rPr>
      </w:pPr>
      <w:r w:rsidRPr="00DF3DCA">
        <w:rPr>
          <w:rFonts w:ascii="Times New Roman" w:hAnsi="Times New Roman"/>
          <w:sz w:val="16"/>
          <w:szCs w:val="16"/>
        </w:rPr>
        <w:t xml:space="preserve">                      </w:t>
      </w:r>
      <w:r w:rsidRPr="00DF3DCA">
        <w:rPr>
          <w:rFonts w:ascii="Times New Roman" w:hAnsi="Times New Roman"/>
          <w:sz w:val="16"/>
          <w:szCs w:val="16"/>
        </w:rPr>
        <w:tab/>
      </w:r>
      <w:r w:rsidRPr="00DF3DCA">
        <w:rPr>
          <w:rFonts w:ascii="Times New Roman" w:hAnsi="Times New Roman"/>
          <w:sz w:val="16"/>
          <w:szCs w:val="16"/>
        </w:rPr>
        <w:tab/>
      </w:r>
      <w:r w:rsidRPr="00DF3DCA">
        <w:rPr>
          <w:rFonts w:ascii="Times New Roman" w:hAnsi="Times New Roman"/>
          <w:sz w:val="16"/>
          <w:szCs w:val="16"/>
        </w:rPr>
        <w:tab/>
      </w:r>
      <w:r w:rsidRPr="00DF3DCA">
        <w:rPr>
          <w:rFonts w:ascii="Times New Roman" w:hAnsi="Times New Roman"/>
          <w:sz w:val="16"/>
          <w:szCs w:val="16"/>
        </w:rPr>
        <w:tab/>
        <w:t xml:space="preserve">                                                      </w:t>
      </w:r>
      <w:r w:rsidRPr="00DF3DCA">
        <w:rPr>
          <w:rFonts w:ascii="Times New Roman" w:hAnsi="Times New Roman"/>
          <w:sz w:val="15"/>
        </w:rPr>
        <w:t xml:space="preserve">Podpis i pieczątka osoby uprawnionej do </w:t>
      </w:r>
    </w:p>
    <w:p w:rsidR="00DF3174" w:rsidRPr="00DF3DCA" w:rsidRDefault="00DF3174" w:rsidP="00DF3174">
      <w:pPr>
        <w:spacing w:after="0"/>
        <w:rPr>
          <w:rFonts w:ascii="Times New Roman" w:hAnsi="Times New Roman"/>
          <w:sz w:val="15"/>
        </w:rPr>
      </w:pPr>
      <w:r w:rsidRPr="00DF3DCA">
        <w:rPr>
          <w:rFonts w:ascii="Times New Roman" w:hAnsi="Times New Roman"/>
          <w:sz w:val="15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DF3174" w:rsidRPr="00DF3DCA" w:rsidRDefault="00DF3174" w:rsidP="00DF3174">
      <w:pPr>
        <w:spacing w:after="0"/>
        <w:rPr>
          <w:rFonts w:ascii="Times New Roman" w:hAnsi="Times New Roman"/>
          <w:sz w:val="16"/>
          <w:szCs w:val="16"/>
        </w:rPr>
      </w:pPr>
    </w:p>
    <w:p w:rsidR="00DF3174" w:rsidRPr="008C615A" w:rsidRDefault="00DF3174" w:rsidP="00610B0C">
      <w:pPr>
        <w:spacing w:after="0"/>
        <w:ind w:left="6372"/>
        <w:jc w:val="right"/>
        <w:rPr>
          <w:rFonts w:ascii="Times New Roman" w:eastAsia="Times New Roman" w:hAnsi="Times New Roman" w:cs="Times New Roman"/>
          <w:color w:val="FF0000"/>
        </w:rPr>
      </w:pPr>
    </w:p>
    <w:sectPr w:rsidR="00DF3174" w:rsidRPr="008C615A" w:rsidSect="00610B0C">
      <w:footnotePr>
        <w:pos w:val="beneathText"/>
      </w:footnotePr>
      <w:pgSz w:w="11905" w:h="16837"/>
      <w:pgMar w:top="1079" w:right="9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8B" w:rsidRDefault="00971A8B">
      <w:pPr>
        <w:spacing w:after="0" w:line="240" w:lineRule="auto"/>
      </w:pPr>
      <w:r>
        <w:separator/>
      </w:r>
    </w:p>
  </w:endnote>
  <w:endnote w:type="continuationSeparator" w:id="0">
    <w:p w:rsidR="00971A8B" w:rsidRDefault="0097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B0" w:rsidRDefault="00F15C3D">
    <w:pPr>
      <w:pStyle w:val="Stopka"/>
      <w:jc w:val="center"/>
    </w:pPr>
    <w:fldSimple w:instr=" PAGE ">
      <w:r w:rsidR="00EB07DA">
        <w:rPr>
          <w:noProof/>
        </w:rPr>
        <w:t>13</w:t>
      </w:r>
    </w:fldSimple>
  </w:p>
  <w:p w:rsidR="006410B0" w:rsidRDefault="006410B0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8B" w:rsidRDefault="00971A8B">
      <w:pPr>
        <w:spacing w:after="0" w:line="240" w:lineRule="auto"/>
      </w:pPr>
      <w:r>
        <w:separator/>
      </w:r>
    </w:p>
  </w:footnote>
  <w:footnote w:type="continuationSeparator" w:id="0">
    <w:p w:rsidR="00971A8B" w:rsidRDefault="00971A8B">
      <w:pPr>
        <w:spacing w:after="0" w:line="240" w:lineRule="auto"/>
      </w:pPr>
      <w:r>
        <w:continuationSeparator/>
      </w:r>
    </w:p>
  </w:footnote>
  <w:footnote w:id="1">
    <w:p w:rsidR="00122C75" w:rsidRDefault="00122C75" w:rsidP="00122C75">
      <w:pPr>
        <w:pStyle w:val="Tekstprzypisudolnego"/>
      </w:pPr>
      <w:r>
        <w:rPr>
          <w:rStyle w:val="Odwoanieprzypisudolnego"/>
          <w:strike w:val="0"/>
        </w:rPr>
        <w:t>1 niepotrzebne skreślić</w:t>
      </w:r>
      <w:r>
        <w:rPr>
          <w:strike w:val="0"/>
        </w:rPr>
        <w:t xml:space="preserve"> </w:t>
      </w:r>
    </w:p>
  </w:footnote>
  <w:footnote w:id="2">
    <w:p w:rsidR="00122C75" w:rsidRDefault="00122C75" w:rsidP="00122C75">
      <w:pPr>
        <w:pStyle w:val="Tekstprzypisudolnego"/>
      </w:pPr>
      <w:r>
        <w:rPr>
          <w:rStyle w:val="Odwoanieprzypisudolnego"/>
          <w:strike w:val="0"/>
        </w:rPr>
        <w:t>2 niepotrzebne skreślić</w:t>
      </w:r>
      <w:r>
        <w:rPr>
          <w:strike w:val="0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B0" w:rsidRDefault="006410B0">
    <w:pPr>
      <w:pStyle w:val="Nagwek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1E3E08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b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b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b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000000"/>
      </w:rPr>
    </w:lvl>
  </w:abstractNum>
  <w:abstractNum w:abstractNumId="68">
    <w:nsid w:val="00000044"/>
    <w:multiLevelType w:val="singleLevel"/>
    <w:tmpl w:val="F136688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b/>
        <w:i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b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</w:abstractNum>
  <w:abstractNum w:abstractNumId="77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4F012E2"/>
    <w:multiLevelType w:val="hybridMultilevel"/>
    <w:tmpl w:val="FF12E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05374D8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DB56281"/>
    <w:multiLevelType w:val="hybridMultilevel"/>
    <w:tmpl w:val="36023FA4"/>
    <w:lvl w:ilvl="0" w:tplc="F300F6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2F3C5C27"/>
    <w:multiLevelType w:val="hybridMultilevel"/>
    <w:tmpl w:val="263EA482"/>
    <w:lvl w:ilvl="0" w:tplc="C8947B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330A43AF"/>
    <w:multiLevelType w:val="hybridMultilevel"/>
    <w:tmpl w:val="B3869C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A5D361C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</w:lvl>
  </w:abstractNum>
  <w:abstractNum w:abstractNumId="88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89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43710E49"/>
    <w:multiLevelType w:val="hybridMultilevel"/>
    <w:tmpl w:val="84287B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9D36E8B"/>
    <w:multiLevelType w:val="hybridMultilevel"/>
    <w:tmpl w:val="441C7C3C"/>
    <w:lvl w:ilvl="0" w:tplc="D72C46F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4B5C53F8"/>
    <w:multiLevelType w:val="hybridMultilevel"/>
    <w:tmpl w:val="301AA11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01F0263"/>
    <w:multiLevelType w:val="hybridMultilevel"/>
    <w:tmpl w:val="9B3CB590"/>
    <w:lvl w:ilvl="0" w:tplc="44B42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3274888"/>
    <w:multiLevelType w:val="hybridMultilevel"/>
    <w:tmpl w:val="7DF82A88"/>
    <w:lvl w:ilvl="0" w:tplc="77A4695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A21C57"/>
    <w:multiLevelType w:val="hybridMultilevel"/>
    <w:tmpl w:val="612EB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53C3585"/>
    <w:multiLevelType w:val="hybridMultilevel"/>
    <w:tmpl w:val="B5DE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AC3825"/>
    <w:multiLevelType w:val="hybridMultilevel"/>
    <w:tmpl w:val="6C52FB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1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5F7A22C8"/>
    <w:multiLevelType w:val="hybridMultilevel"/>
    <w:tmpl w:val="FABA40E4"/>
    <w:lvl w:ilvl="0" w:tplc="93DE49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</w:lvl>
  </w:abstractNum>
  <w:abstractNum w:abstractNumId="104">
    <w:nsid w:val="620A75E6"/>
    <w:multiLevelType w:val="hybridMultilevel"/>
    <w:tmpl w:val="D7FC796A"/>
    <w:lvl w:ilvl="0" w:tplc="570CD31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</w:lvl>
  </w:abstractNum>
  <w:abstractNum w:abstractNumId="107">
    <w:nsid w:val="6DC8592A"/>
    <w:multiLevelType w:val="hybridMultilevel"/>
    <w:tmpl w:val="0F847E9C"/>
    <w:lvl w:ilvl="0" w:tplc="CB7AA87C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16C0E48"/>
    <w:multiLevelType w:val="hybridMultilevel"/>
    <w:tmpl w:val="33F25C60"/>
    <w:lvl w:ilvl="0" w:tplc="3808D9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6C24C68"/>
    <w:multiLevelType w:val="hybridMultilevel"/>
    <w:tmpl w:val="F8D6D614"/>
    <w:lvl w:ilvl="0" w:tplc="3808D9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>
    <w:nsid w:val="78411B92"/>
    <w:multiLevelType w:val="multilevel"/>
    <w:tmpl w:val="6F86F23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12">
    <w:nsid w:val="7B3A22A5"/>
    <w:multiLevelType w:val="hybridMultilevel"/>
    <w:tmpl w:val="5D747FEE"/>
    <w:lvl w:ilvl="0" w:tplc="F568439E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7">
      <w:start w:val="1"/>
      <w:numFmt w:val="lowerLetter"/>
      <w:lvlText w:val="%3)"/>
      <w:lvlJc w:val="lef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3">
    <w:nsid w:val="7D840F0C"/>
    <w:multiLevelType w:val="hybridMultilevel"/>
    <w:tmpl w:val="59E03A2E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17"/>
  </w:num>
  <w:num w:numId="7">
    <w:abstractNumId w:val="19"/>
  </w:num>
  <w:num w:numId="8">
    <w:abstractNumId w:val="22"/>
  </w:num>
  <w:num w:numId="9">
    <w:abstractNumId w:val="23"/>
  </w:num>
  <w:num w:numId="10">
    <w:abstractNumId w:val="24"/>
  </w:num>
  <w:num w:numId="11">
    <w:abstractNumId w:val="26"/>
  </w:num>
  <w:num w:numId="12">
    <w:abstractNumId w:val="29"/>
  </w:num>
  <w:num w:numId="13">
    <w:abstractNumId w:val="32"/>
  </w:num>
  <w:num w:numId="14">
    <w:abstractNumId w:val="37"/>
  </w:num>
  <w:num w:numId="15">
    <w:abstractNumId w:val="38"/>
  </w:num>
  <w:num w:numId="16">
    <w:abstractNumId w:val="43"/>
  </w:num>
  <w:num w:numId="17">
    <w:abstractNumId w:val="46"/>
  </w:num>
  <w:num w:numId="18">
    <w:abstractNumId w:val="51"/>
  </w:num>
  <w:num w:numId="19">
    <w:abstractNumId w:val="57"/>
  </w:num>
  <w:num w:numId="20">
    <w:abstractNumId w:val="59"/>
  </w:num>
  <w:num w:numId="21">
    <w:abstractNumId w:val="62"/>
  </w:num>
  <w:num w:numId="22">
    <w:abstractNumId w:val="65"/>
  </w:num>
  <w:num w:numId="23">
    <w:abstractNumId w:val="68"/>
  </w:num>
  <w:num w:numId="24">
    <w:abstractNumId w:val="70"/>
  </w:num>
  <w:num w:numId="25">
    <w:abstractNumId w:val="71"/>
  </w:num>
  <w:num w:numId="26">
    <w:abstractNumId w:val="72"/>
  </w:num>
  <w:num w:numId="27">
    <w:abstractNumId w:val="77"/>
  </w:num>
  <w:num w:numId="28">
    <w:abstractNumId w:val="95"/>
  </w:num>
  <w:num w:numId="29">
    <w:abstractNumId w:val="89"/>
  </w:num>
  <w:num w:numId="30">
    <w:abstractNumId w:val="109"/>
  </w:num>
  <w:num w:numId="31">
    <w:abstractNumId w:val="91"/>
  </w:num>
  <w:num w:numId="32">
    <w:abstractNumId w:val="80"/>
  </w:num>
  <w:num w:numId="33">
    <w:abstractNumId w:val="107"/>
  </w:num>
  <w:num w:numId="34">
    <w:abstractNumId w:val="113"/>
  </w:num>
  <w:num w:numId="35">
    <w:abstractNumId w:val="103"/>
  </w:num>
  <w:num w:numId="36">
    <w:abstractNumId w:val="105"/>
  </w:num>
  <w:num w:numId="3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8">
    <w:abstractNumId w:val="88"/>
  </w:num>
  <w:num w:numId="39">
    <w:abstractNumId w:val="100"/>
  </w:num>
  <w:num w:numId="40">
    <w:abstractNumId w:val="101"/>
  </w:num>
  <w:num w:numId="41">
    <w:abstractNumId w:val="96"/>
  </w:num>
  <w:num w:numId="42">
    <w:abstractNumId w:val="106"/>
  </w:num>
  <w:num w:numId="43">
    <w:abstractNumId w:val="81"/>
  </w:num>
  <w:num w:numId="44">
    <w:abstractNumId w:val="85"/>
  </w:num>
  <w:num w:numId="45">
    <w:abstractNumId w:val="83"/>
  </w:num>
  <w:num w:numId="46">
    <w:abstractNumId w:val="112"/>
  </w:num>
  <w:num w:numId="47">
    <w:abstractNumId w:val="78"/>
  </w:num>
  <w:num w:numId="48">
    <w:abstractNumId w:val="92"/>
  </w:num>
  <w:num w:numId="49">
    <w:abstractNumId w:val="111"/>
  </w:num>
  <w:num w:numId="50">
    <w:abstractNumId w:val="97"/>
  </w:num>
  <w:num w:numId="51">
    <w:abstractNumId w:val="86"/>
  </w:num>
  <w:num w:numId="52">
    <w:abstractNumId w:val="104"/>
  </w:num>
  <w:num w:numId="53">
    <w:abstractNumId w:val="94"/>
  </w:num>
  <w:num w:numId="54">
    <w:abstractNumId w:val="82"/>
  </w:num>
  <w:num w:numId="55">
    <w:abstractNumId w:val="93"/>
  </w:num>
  <w:num w:numId="56">
    <w:abstractNumId w:val="108"/>
  </w:num>
  <w:num w:numId="57">
    <w:abstractNumId w:val="84"/>
  </w:num>
  <w:num w:numId="58">
    <w:abstractNumId w:val="110"/>
  </w:num>
  <w:num w:numId="59">
    <w:abstractNumId w:val="102"/>
  </w:num>
  <w:num w:numId="60">
    <w:abstractNumId w:val="98"/>
  </w:num>
  <w:num w:numId="61">
    <w:abstractNumId w:val="99"/>
  </w:num>
  <w:num w:numId="62">
    <w:abstractNumId w:val="87"/>
  </w:num>
  <w:num w:numId="63">
    <w:abstractNumId w:val="90"/>
  </w:num>
  <w:num w:numId="64">
    <w:abstractNumId w:val="79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52B1D"/>
    <w:rsid w:val="00000A17"/>
    <w:rsid w:val="00004D49"/>
    <w:rsid w:val="00012D84"/>
    <w:rsid w:val="000272E0"/>
    <w:rsid w:val="00064DA7"/>
    <w:rsid w:val="000751CF"/>
    <w:rsid w:val="00092ED1"/>
    <w:rsid w:val="00095EF1"/>
    <w:rsid w:val="000B48C3"/>
    <w:rsid w:val="000C295B"/>
    <w:rsid w:val="000C6B32"/>
    <w:rsid w:val="000C7FB7"/>
    <w:rsid w:val="000E6659"/>
    <w:rsid w:val="0010415D"/>
    <w:rsid w:val="00122C75"/>
    <w:rsid w:val="00122F79"/>
    <w:rsid w:val="001337D1"/>
    <w:rsid w:val="00133BDA"/>
    <w:rsid w:val="0018036E"/>
    <w:rsid w:val="00190EFF"/>
    <w:rsid w:val="00193DCC"/>
    <w:rsid w:val="001A0F9F"/>
    <w:rsid w:val="001C3D7C"/>
    <w:rsid w:val="001D06D7"/>
    <w:rsid w:val="001D73E9"/>
    <w:rsid w:val="002054B0"/>
    <w:rsid w:val="00211565"/>
    <w:rsid w:val="00213364"/>
    <w:rsid w:val="00222370"/>
    <w:rsid w:val="00251BC8"/>
    <w:rsid w:val="002657C3"/>
    <w:rsid w:val="0028472F"/>
    <w:rsid w:val="0028741A"/>
    <w:rsid w:val="0028768F"/>
    <w:rsid w:val="002B4065"/>
    <w:rsid w:val="002C0611"/>
    <w:rsid w:val="00306A24"/>
    <w:rsid w:val="00313B05"/>
    <w:rsid w:val="00373383"/>
    <w:rsid w:val="00386124"/>
    <w:rsid w:val="003E2B99"/>
    <w:rsid w:val="003F5F01"/>
    <w:rsid w:val="00412D5D"/>
    <w:rsid w:val="00413058"/>
    <w:rsid w:val="004206E4"/>
    <w:rsid w:val="004353B3"/>
    <w:rsid w:val="0046351C"/>
    <w:rsid w:val="0047327E"/>
    <w:rsid w:val="004746AE"/>
    <w:rsid w:val="004814C0"/>
    <w:rsid w:val="00497AFD"/>
    <w:rsid w:val="004A1D06"/>
    <w:rsid w:val="004D0780"/>
    <w:rsid w:val="004D0882"/>
    <w:rsid w:val="004D4179"/>
    <w:rsid w:val="00500B65"/>
    <w:rsid w:val="00501C64"/>
    <w:rsid w:val="00521176"/>
    <w:rsid w:val="00524F37"/>
    <w:rsid w:val="00530619"/>
    <w:rsid w:val="00533F79"/>
    <w:rsid w:val="00551A46"/>
    <w:rsid w:val="0055201B"/>
    <w:rsid w:val="0059415F"/>
    <w:rsid w:val="005966BE"/>
    <w:rsid w:val="005B5372"/>
    <w:rsid w:val="005B6225"/>
    <w:rsid w:val="005B721E"/>
    <w:rsid w:val="005C1690"/>
    <w:rsid w:val="005C4665"/>
    <w:rsid w:val="005C749C"/>
    <w:rsid w:val="005D3729"/>
    <w:rsid w:val="005D70FC"/>
    <w:rsid w:val="005E70AB"/>
    <w:rsid w:val="005F02FD"/>
    <w:rsid w:val="005F7473"/>
    <w:rsid w:val="00610B0C"/>
    <w:rsid w:val="0061287D"/>
    <w:rsid w:val="006129BD"/>
    <w:rsid w:val="00617C1C"/>
    <w:rsid w:val="006410B0"/>
    <w:rsid w:val="00645678"/>
    <w:rsid w:val="006B3B5F"/>
    <w:rsid w:val="006C35FC"/>
    <w:rsid w:val="006C519E"/>
    <w:rsid w:val="006D5910"/>
    <w:rsid w:val="006E33DE"/>
    <w:rsid w:val="00700271"/>
    <w:rsid w:val="00711596"/>
    <w:rsid w:val="0074059D"/>
    <w:rsid w:val="00745764"/>
    <w:rsid w:val="00765F0A"/>
    <w:rsid w:val="00775CAB"/>
    <w:rsid w:val="00777F9F"/>
    <w:rsid w:val="00792A97"/>
    <w:rsid w:val="007953FA"/>
    <w:rsid w:val="007B4E23"/>
    <w:rsid w:val="007E5C17"/>
    <w:rsid w:val="007F16D6"/>
    <w:rsid w:val="007F39EF"/>
    <w:rsid w:val="007F3FFC"/>
    <w:rsid w:val="00800AD4"/>
    <w:rsid w:val="00800E91"/>
    <w:rsid w:val="00804DAF"/>
    <w:rsid w:val="00815115"/>
    <w:rsid w:val="00824988"/>
    <w:rsid w:val="00830DED"/>
    <w:rsid w:val="00832296"/>
    <w:rsid w:val="00842F21"/>
    <w:rsid w:val="008507D7"/>
    <w:rsid w:val="008641C9"/>
    <w:rsid w:val="00875E08"/>
    <w:rsid w:val="00883498"/>
    <w:rsid w:val="008C3688"/>
    <w:rsid w:val="008C5A9D"/>
    <w:rsid w:val="008C615A"/>
    <w:rsid w:val="008D6257"/>
    <w:rsid w:val="008E1CA2"/>
    <w:rsid w:val="008E47E6"/>
    <w:rsid w:val="00900BD6"/>
    <w:rsid w:val="009014A1"/>
    <w:rsid w:val="009472FC"/>
    <w:rsid w:val="009541B3"/>
    <w:rsid w:val="00971A8B"/>
    <w:rsid w:val="009A46A5"/>
    <w:rsid w:val="009B05DB"/>
    <w:rsid w:val="009D043B"/>
    <w:rsid w:val="009E5D9E"/>
    <w:rsid w:val="00A16EEE"/>
    <w:rsid w:val="00A8793C"/>
    <w:rsid w:val="00AA2083"/>
    <w:rsid w:val="00AB79E4"/>
    <w:rsid w:val="00AC5B4A"/>
    <w:rsid w:val="00AD1813"/>
    <w:rsid w:val="00AE3B18"/>
    <w:rsid w:val="00AF38A8"/>
    <w:rsid w:val="00B02AB8"/>
    <w:rsid w:val="00B050E0"/>
    <w:rsid w:val="00B86425"/>
    <w:rsid w:val="00B86F4D"/>
    <w:rsid w:val="00B915C9"/>
    <w:rsid w:val="00B96B26"/>
    <w:rsid w:val="00BC20A0"/>
    <w:rsid w:val="00BE406D"/>
    <w:rsid w:val="00BF73F2"/>
    <w:rsid w:val="00C3248B"/>
    <w:rsid w:val="00C5791F"/>
    <w:rsid w:val="00C60670"/>
    <w:rsid w:val="00C609A9"/>
    <w:rsid w:val="00C62463"/>
    <w:rsid w:val="00C72CBD"/>
    <w:rsid w:val="00C72FEC"/>
    <w:rsid w:val="00C7488E"/>
    <w:rsid w:val="00C74C43"/>
    <w:rsid w:val="00CC21C2"/>
    <w:rsid w:val="00CC5027"/>
    <w:rsid w:val="00CC7C41"/>
    <w:rsid w:val="00CD1651"/>
    <w:rsid w:val="00CE0592"/>
    <w:rsid w:val="00D04332"/>
    <w:rsid w:val="00D06A85"/>
    <w:rsid w:val="00D226AC"/>
    <w:rsid w:val="00D23D7D"/>
    <w:rsid w:val="00D24AA2"/>
    <w:rsid w:val="00D3584A"/>
    <w:rsid w:val="00D45C25"/>
    <w:rsid w:val="00D46972"/>
    <w:rsid w:val="00D6040B"/>
    <w:rsid w:val="00D62562"/>
    <w:rsid w:val="00D70837"/>
    <w:rsid w:val="00D80D94"/>
    <w:rsid w:val="00D85CDD"/>
    <w:rsid w:val="00DC132F"/>
    <w:rsid w:val="00DC7ADE"/>
    <w:rsid w:val="00DD0559"/>
    <w:rsid w:val="00DE4ECC"/>
    <w:rsid w:val="00DF28A7"/>
    <w:rsid w:val="00DF3174"/>
    <w:rsid w:val="00DF3DCA"/>
    <w:rsid w:val="00DF54AB"/>
    <w:rsid w:val="00DF72DC"/>
    <w:rsid w:val="00E0767B"/>
    <w:rsid w:val="00E37AA6"/>
    <w:rsid w:val="00E44BD8"/>
    <w:rsid w:val="00E52B1D"/>
    <w:rsid w:val="00E903CB"/>
    <w:rsid w:val="00E96D45"/>
    <w:rsid w:val="00E97427"/>
    <w:rsid w:val="00EB07DA"/>
    <w:rsid w:val="00F07BC9"/>
    <w:rsid w:val="00F15C3D"/>
    <w:rsid w:val="00F33198"/>
    <w:rsid w:val="00F57118"/>
    <w:rsid w:val="00F70FE2"/>
    <w:rsid w:val="00F76BC0"/>
    <w:rsid w:val="00F81735"/>
    <w:rsid w:val="00FA1784"/>
    <w:rsid w:val="00FC4117"/>
    <w:rsid w:val="00FD232C"/>
    <w:rsid w:val="00FD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3498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eastAsia="Times New Roman" w:hAnsi="Arial"/>
      <w:b/>
      <w:kern w:val="1"/>
      <w:sz w:val="32"/>
      <w:szCs w:val="20"/>
    </w:rPr>
  </w:style>
  <w:style w:type="paragraph" w:styleId="Nagwek2">
    <w:name w:val="heading 2"/>
    <w:basedOn w:val="Normalny"/>
    <w:next w:val="Normalny"/>
    <w:qFormat/>
    <w:rsid w:val="00883498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Nagwek3">
    <w:name w:val="heading 3"/>
    <w:basedOn w:val="Normalny"/>
    <w:next w:val="Normalny"/>
    <w:qFormat/>
    <w:rsid w:val="00883498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</w:rPr>
  </w:style>
  <w:style w:type="paragraph" w:styleId="Nagwek4">
    <w:name w:val="heading 4"/>
    <w:basedOn w:val="Normalny"/>
    <w:next w:val="Normalny"/>
    <w:qFormat/>
    <w:rsid w:val="00883498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83498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Nagwek6">
    <w:name w:val="heading 6"/>
    <w:basedOn w:val="Normalny"/>
    <w:next w:val="Normalny"/>
    <w:qFormat/>
    <w:rsid w:val="00883498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8">
    <w:name w:val="heading 8"/>
    <w:basedOn w:val="Normalny"/>
    <w:next w:val="Normalny"/>
    <w:qFormat/>
    <w:rsid w:val="00883498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rFonts w:ascii="Times New Roman" w:eastAsia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83498"/>
    <w:rPr>
      <w:b/>
    </w:rPr>
  </w:style>
  <w:style w:type="character" w:customStyle="1" w:styleId="WW8Num1z1">
    <w:name w:val="WW8Num1z1"/>
    <w:rsid w:val="00883498"/>
    <w:rPr>
      <w:rFonts w:ascii="Courier New" w:hAnsi="Courier New" w:cs="Courier New"/>
    </w:rPr>
  </w:style>
  <w:style w:type="character" w:customStyle="1" w:styleId="WW8Num2z0">
    <w:name w:val="WW8Num2z0"/>
    <w:rsid w:val="00883498"/>
    <w:rPr>
      <w:rFonts w:ascii="Symbol" w:hAnsi="Symbol" w:cs="Times New Roman"/>
    </w:rPr>
  </w:style>
  <w:style w:type="character" w:customStyle="1" w:styleId="WW8Num3z0">
    <w:name w:val="WW8Num3z0"/>
    <w:rsid w:val="00883498"/>
    <w:rPr>
      <w:rFonts w:ascii="Symbol" w:hAnsi="Symbol"/>
    </w:rPr>
  </w:style>
  <w:style w:type="character" w:customStyle="1" w:styleId="WW8Num6z0">
    <w:name w:val="WW8Num6z0"/>
    <w:rsid w:val="00883498"/>
    <w:rPr>
      <w:b w:val="0"/>
    </w:rPr>
  </w:style>
  <w:style w:type="character" w:customStyle="1" w:styleId="WW8Num7z0">
    <w:name w:val="WW8Num7z0"/>
    <w:rsid w:val="00883498"/>
    <w:rPr>
      <w:b/>
      <w:strike w:val="0"/>
      <w:dstrike w:val="0"/>
    </w:rPr>
  </w:style>
  <w:style w:type="character" w:customStyle="1" w:styleId="WW8Num9z0">
    <w:name w:val="WW8Num9z0"/>
    <w:rsid w:val="00883498"/>
    <w:rPr>
      <w:i w:val="0"/>
      <w:sz w:val="24"/>
      <w:szCs w:val="24"/>
    </w:rPr>
  </w:style>
  <w:style w:type="character" w:customStyle="1" w:styleId="WW8Num10z0">
    <w:name w:val="WW8Num10z0"/>
    <w:rsid w:val="00883498"/>
    <w:rPr>
      <w:b w:val="0"/>
      <w:i w:val="0"/>
    </w:rPr>
  </w:style>
  <w:style w:type="character" w:customStyle="1" w:styleId="WW8Num11z0">
    <w:name w:val="WW8Num11z0"/>
    <w:rsid w:val="00883498"/>
    <w:rPr>
      <w:rFonts w:ascii="Symbol" w:hAnsi="Symbol"/>
      <w:color w:val="000000"/>
    </w:rPr>
  </w:style>
  <w:style w:type="character" w:customStyle="1" w:styleId="WW8Num11z1">
    <w:name w:val="WW8Num11z1"/>
    <w:rsid w:val="00883498"/>
    <w:rPr>
      <w:rFonts w:ascii="Courier New" w:hAnsi="Courier New" w:cs="Courier New"/>
    </w:rPr>
  </w:style>
  <w:style w:type="character" w:customStyle="1" w:styleId="WW8Num11z2">
    <w:name w:val="WW8Num11z2"/>
    <w:rsid w:val="00883498"/>
    <w:rPr>
      <w:rFonts w:ascii="Wingdings" w:hAnsi="Wingdings"/>
    </w:rPr>
  </w:style>
  <w:style w:type="character" w:customStyle="1" w:styleId="WW8Num11z3">
    <w:name w:val="WW8Num11z3"/>
    <w:rsid w:val="00883498"/>
    <w:rPr>
      <w:rFonts w:ascii="Symbol" w:hAnsi="Symbol"/>
    </w:rPr>
  </w:style>
  <w:style w:type="character" w:customStyle="1" w:styleId="WW8Num15z1">
    <w:name w:val="WW8Num15z1"/>
    <w:rsid w:val="00883498"/>
    <w:rPr>
      <w:rFonts w:ascii="Symbol" w:hAnsi="Symbol"/>
    </w:rPr>
  </w:style>
  <w:style w:type="character" w:customStyle="1" w:styleId="WW8Num16z1">
    <w:name w:val="WW8Num16z1"/>
    <w:rsid w:val="00883498"/>
    <w:rPr>
      <w:rFonts w:ascii="Wingdings" w:hAnsi="Wingdings"/>
      <w:color w:val="000000"/>
    </w:rPr>
  </w:style>
  <w:style w:type="character" w:customStyle="1" w:styleId="WW8Num16z2">
    <w:name w:val="WW8Num16z2"/>
    <w:rsid w:val="00883498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883498"/>
    <w:rPr>
      <w:color w:val="000000"/>
    </w:rPr>
  </w:style>
  <w:style w:type="character" w:customStyle="1" w:styleId="WW8Num19z0">
    <w:name w:val="WW8Num19z0"/>
    <w:rsid w:val="00883498"/>
    <w:rPr>
      <w:b w:val="0"/>
    </w:rPr>
  </w:style>
  <w:style w:type="character" w:customStyle="1" w:styleId="WW8Num21z0">
    <w:name w:val="WW8Num21z0"/>
    <w:rsid w:val="00883498"/>
    <w:rPr>
      <w:b w:val="0"/>
    </w:rPr>
  </w:style>
  <w:style w:type="character" w:customStyle="1" w:styleId="WW8Num22z0">
    <w:name w:val="WW8Num22z0"/>
    <w:rsid w:val="00883498"/>
    <w:rPr>
      <w:color w:val="auto"/>
    </w:rPr>
  </w:style>
  <w:style w:type="character" w:customStyle="1" w:styleId="WW8Num24z0">
    <w:name w:val="WW8Num24z0"/>
    <w:rsid w:val="00883498"/>
    <w:rPr>
      <w:b w:val="0"/>
    </w:rPr>
  </w:style>
  <w:style w:type="character" w:customStyle="1" w:styleId="WW8Num25z0">
    <w:name w:val="WW8Num25z0"/>
    <w:rsid w:val="00883498"/>
    <w:rPr>
      <w:b w:val="0"/>
      <w:color w:val="000000"/>
    </w:rPr>
  </w:style>
  <w:style w:type="character" w:customStyle="1" w:styleId="WW8Num29z0">
    <w:name w:val="WW8Num29z0"/>
    <w:rsid w:val="00883498"/>
    <w:rPr>
      <w:b w:val="0"/>
    </w:rPr>
  </w:style>
  <w:style w:type="character" w:customStyle="1" w:styleId="WW8Num32z0">
    <w:name w:val="WW8Num32z0"/>
    <w:rsid w:val="00883498"/>
    <w:rPr>
      <w:rFonts w:ascii="Symbol" w:hAnsi="Symbol"/>
      <w:b/>
      <w:i w:val="0"/>
    </w:rPr>
  </w:style>
  <w:style w:type="character" w:customStyle="1" w:styleId="WW8Num32z1">
    <w:name w:val="WW8Num32z1"/>
    <w:rsid w:val="00883498"/>
    <w:rPr>
      <w:rFonts w:ascii="Courier New" w:hAnsi="Courier New" w:cs="Courier New"/>
    </w:rPr>
  </w:style>
  <w:style w:type="character" w:customStyle="1" w:styleId="WW8Num32z2">
    <w:name w:val="WW8Num32z2"/>
    <w:rsid w:val="00883498"/>
    <w:rPr>
      <w:rFonts w:ascii="Wingdings" w:hAnsi="Wingdings"/>
    </w:rPr>
  </w:style>
  <w:style w:type="character" w:customStyle="1" w:styleId="WW8Num32z3">
    <w:name w:val="WW8Num32z3"/>
    <w:rsid w:val="00883498"/>
    <w:rPr>
      <w:rFonts w:ascii="Symbol" w:hAnsi="Symbol"/>
    </w:rPr>
  </w:style>
  <w:style w:type="character" w:customStyle="1" w:styleId="WW8Num34z0">
    <w:name w:val="WW8Num34z0"/>
    <w:rsid w:val="00883498"/>
    <w:rPr>
      <w:b/>
      <w:i w:val="0"/>
    </w:rPr>
  </w:style>
  <w:style w:type="character" w:customStyle="1" w:styleId="WW8Num35z0">
    <w:name w:val="WW8Num35z0"/>
    <w:rsid w:val="00883498"/>
    <w:rPr>
      <w:sz w:val="16"/>
      <w:szCs w:val="16"/>
    </w:rPr>
  </w:style>
  <w:style w:type="character" w:customStyle="1" w:styleId="WW8Num36z0">
    <w:name w:val="WW8Num36z0"/>
    <w:rsid w:val="00883498"/>
    <w:rPr>
      <w:rFonts w:ascii="Symbol" w:hAnsi="Symbol"/>
    </w:rPr>
  </w:style>
  <w:style w:type="character" w:customStyle="1" w:styleId="WW8Num36z1">
    <w:name w:val="WW8Num36z1"/>
    <w:rsid w:val="00883498"/>
    <w:rPr>
      <w:b w:val="0"/>
    </w:rPr>
  </w:style>
  <w:style w:type="character" w:customStyle="1" w:styleId="WW8Num36z4">
    <w:name w:val="WW8Num36z4"/>
    <w:rsid w:val="00883498"/>
    <w:rPr>
      <w:rFonts w:ascii="Courier New" w:hAnsi="Courier New" w:cs="Courier New"/>
    </w:rPr>
  </w:style>
  <w:style w:type="character" w:customStyle="1" w:styleId="WW8Num36z5">
    <w:name w:val="WW8Num36z5"/>
    <w:rsid w:val="00883498"/>
    <w:rPr>
      <w:rFonts w:ascii="Wingdings" w:hAnsi="Wingdings"/>
    </w:rPr>
  </w:style>
  <w:style w:type="character" w:customStyle="1" w:styleId="WW8Num37z0">
    <w:name w:val="WW8Num37z0"/>
    <w:rsid w:val="00883498"/>
    <w:rPr>
      <w:rFonts w:ascii="Symbol" w:hAnsi="Symbol"/>
    </w:rPr>
  </w:style>
  <w:style w:type="character" w:customStyle="1" w:styleId="WW8Num39z0">
    <w:name w:val="WW8Num39z0"/>
    <w:rsid w:val="00883498"/>
    <w:rPr>
      <w:rFonts w:ascii="Symbol" w:hAnsi="Symbol"/>
      <w:b/>
      <w:i w:val="0"/>
    </w:rPr>
  </w:style>
  <w:style w:type="character" w:customStyle="1" w:styleId="WW8Num39z1">
    <w:name w:val="WW8Num39z1"/>
    <w:rsid w:val="00883498"/>
    <w:rPr>
      <w:rFonts w:ascii="Courier New" w:hAnsi="Courier New" w:cs="Courier New"/>
    </w:rPr>
  </w:style>
  <w:style w:type="character" w:customStyle="1" w:styleId="WW8Num39z2">
    <w:name w:val="WW8Num39z2"/>
    <w:rsid w:val="00883498"/>
    <w:rPr>
      <w:rFonts w:ascii="Wingdings" w:hAnsi="Wingdings"/>
    </w:rPr>
  </w:style>
  <w:style w:type="character" w:customStyle="1" w:styleId="WW8Num39z3">
    <w:name w:val="WW8Num39z3"/>
    <w:rsid w:val="00883498"/>
    <w:rPr>
      <w:rFonts w:ascii="Symbol" w:hAnsi="Symbol"/>
    </w:rPr>
  </w:style>
  <w:style w:type="character" w:customStyle="1" w:styleId="WW8Num40z0">
    <w:name w:val="WW8Num40z0"/>
    <w:rsid w:val="00883498"/>
    <w:rPr>
      <w:b w:val="0"/>
    </w:rPr>
  </w:style>
  <w:style w:type="character" w:customStyle="1" w:styleId="WW8Num41z0">
    <w:name w:val="WW8Num41z0"/>
    <w:rsid w:val="00883498"/>
    <w:rPr>
      <w:rFonts w:ascii="Times New Roman" w:eastAsia="Times New Roman" w:hAnsi="Times New Roman" w:cs="Times New Roman"/>
    </w:rPr>
  </w:style>
  <w:style w:type="character" w:customStyle="1" w:styleId="WW8Num44z0">
    <w:name w:val="WW8Num44z0"/>
    <w:rsid w:val="00883498"/>
    <w:rPr>
      <w:b/>
    </w:rPr>
  </w:style>
  <w:style w:type="character" w:customStyle="1" w:styleId="WW8Num47z0">
    <w:name w:val="WW8Num47z0"/>
    <w:rsid w:val="00883498"/>
    <w:rPr>
      <w:color w:val="000000"/>
    </w:rPr>
  </w:style>
  <w:style w:type="character" w:customStyle="1" w:styleId="WW8Num49z0">
    <w:name w:val="WW8Num49z0"/>
    <w:rsid w:val="00883498"/>
    <w:rPr>
      <w:rFonts w:ascii="Times New Roman" w:eastAsia="Times New Roman" w:hAnsi="Times New Roman" w:cs="Times New Roman"/>
      <w:b/>
    </w:rPr>
  </w:style>
  <w:style w:type="character" w:customStyle="1" w:styleId="WW8Num50z0">
    <w:name w:val="WW8Num50z0"/>
    <w:rsid w:val="00883498"/>
    <w:rPr>
      <w:b w:val="0"/>
      <w:i w:val="0"/>
    </w:rPr>
  </w:style>
  <w:style w:type="character" w:customStyle="1" w:styleId="WW8Num51z0">
    <w:name w:val="WW8Num51z0"/>
    <w:rsid w:val="00883498"/>
    <w:rPr>
      <w:b/>
    </w:rPr>
  </w:style>
  <w:style w:type="character" w:customStyle="1" w:styleId="WW8Num51z1">
    <w:name w:val="WW8Num51z1"/>
    <w:rsid w:val="00883498"/>
    <w:rPr>
      <w:b/>
      <w:color w:val="000000"/>
    </w:rPr>
  </w:style>
  <w:style w:type="character" w:customStyle="1" w:styleId="WW8Num52z0">
    <w:name w:val="WW8Num52z0"/>
    <w:rsid w:val="00883498"/>
    <w:rPr>
      <w:b w:val="0"/>
    </w:rPr>
  </w:style>
  <w:style w:type="character" w:customStyle="1" w:styleId="WW8Num53z0">
    <w:name w:val="WW8Num53z0"/>
    <w:rsid w:val="00883498"/>
    <w:rPr>
      <w:b w:val="0"/>
    </w:rPr>
  </w:style>
  <w:style w:type="character" w:customStyle="1" w:styleId="WW8Num56z0">
    <w:name w:val="WW8Num56z0"/>
    <w:rsid w:val="00883498"/>
    <w:rPr>
      <w:b/>
    </w:rPr>
  </w:style>
  <w:style w:type="character" w:customStyle="1" w:styleId="WW8Num57z0">
    <w:name w:val="WW8Num57z0"/>
    <w:rsid w:val="00883498"/>
    <w:rPr>
      <w:b/>
    </w:rPr>
  </w:style>
  <w:style w:type="character" w:customStyle="1" w:styleId="WW8Num61z0">
    <w:name w:val="WW8Num61z0"/>
    <w:rsid w:val="00883498"/>
    <w:rPr>
      <w:b/>
    </w:rPr>
  </w:style>
  <w:style w:type="character" w:customStyle="1" w:styleId="WW8Num66z0">
    <w:name w:val="WW8Num66z0"/>
    <w:rsid w:val="00883498"/>
    <w:rPr>
      <w:b/>
    </w:rPr>
  </w:style>
  <w:style w:type="character" w:customStyle="1" w:styleId="WW8Num67z0">
    <w:name w:val="WW8Num67z0"/>
    <w:rsid w:val="00883498"/>
    <w:rPr>
      <w:rFonts w:ascii="Symbol" w:hAnsi="Symbol"/>
    </w:rPr>
  </w:style>
  <w:style w:type="character" w:customStyle="1" w:styleId="WW8Num67z1">
    <w:name w:val="WW8Num67z1"/>
    <w:rsid w:val="00883498"/>
    <w:rPr>
      <w:b w:val="0"/>
    </w:rPr>
  </w:style>
  <w:style w:type="character" w:customStyle="1" w:styleId="WW8Num68z0">
    <w:name w:val="WW8Num68z0"/>
    <w:rsid w:val="00883498"/>
    <w:rPr>
      <w:color w:val="auto"/>
    </w:rPr>
  </w:style>
  <w:style w:type="character" w:customStyle="1" w:styleId="WW8Num69z0">
    <w:name w:val="WW8Num69z0"/>
    <w:rsid w:val="00883498"/>
    <w:rPr>
      <w:color w:val="000000"/>
    </w:rPr>
  </w:style>
  <w:style w:type="character" w:customStyle="1" w:styleId="WW8Num71z0">
    <w:name w:val="WW8Num71z0"/>
    <w:rsid w:val="00883498"/>
    <w:rPr>
      <w:b/>
    </w:rPr>
  </w:style>
  <w:style w:type="character" w:customStyle="1" w:styleId="WW8Num71z1">
    <w:name w:val="WW8Num71z1"/>
    <w:rsid w:val="00883498"/>
    <w:rPr>
      <w:b/>
      <w:i w:val="0"/>
      <w:color w:val="000000"/>
    </w:rPr>
  </w:style>
  <w:style w:type="character" w:customStyle="1" w:styleId="WW8Num73z0">
    <w:name w:val="WW8Num73z0"/>
    <w:rsid w:val="00883498"/>
    <w:rPr>
      <w:b/>
      <w:sz w:val="24"/>
    </w:rPr>
  </w:style>
  <w:style w:type="character" w:customStyle="1" w:styleId="WW8Num78z0">
    <w:name w:val="WW8Num78z0"/>
    <w:rsid w:val="00883498"/>
    <w:rPr>
      <w:b/>
      <w:color w:val="000000"/>
    </w:rPr>
  </w:style>
  <w:style w:type="character" w:customStyle="1" w:styleId="Domylnaczcionkaakapitu1">
    <w:name w:val="Domyślna czcionka akapitu1"/>
    <w:rsid w:val="00883498"/>
  </w:style>
  <w:style w:type="character" w:customStyle="1" w:styleId="Nagwek1Znak">
    <w:name w:val="Nagłówek 1 Znak"/>
    <w:rsid w:val="00883498"/>
    <w:rPr>
      <w:rFonts w:ascii="Arial" w:eastAsia="Times New Roman" w:hAnsi="Arial"/>
      <w:b/>
      <w:kern w:val="1"/>
      <w:sz w:val="32"/>
    </w:rPr>
  </w:style>
  <w:style w:type="character" w:customStyle="1" w:styleId="Nagwek2Znak">
    <w:name w:val="Nagłówek 2 Znak"/>
    <w:rsid w:val="00883498"/>
    <w:rPr>
      <w:rFonts w:ascii="Arial" w:eastAsia="Times New Roman" w:hAnsi="Arial"/>
      <w:b/>
      <w:i/>
      <w:sz w:val="28"/>
    </w:rPr>
  </w:style>
  <w:style w:type="character" w:customStyle="1" w:styleId="Nagwek3Znak">
    <w:name w:val="Nagłówek 3 Znak"/>
    <w:rsid w:val="00883498"/>
    <w:rPr>
      <w:rFonts w:ascii="Arial" w:eastAsia="Times New Roman" w:hAnsi="Arial"/>
      <w:b/>
      <w:sz w:val="26"/>
    </w:rPr>
  </w:style>
  <w:style w:type="character" w:customStyle="1" w:styleId="Nagwek5Znak">
    <w:name w:val="Nagłówek 5 Znak"/>
    <w:rsid w:val="00883498"/>
    <w:rPr>
      <w:rFonts w:ascii="Times New Roman" w:eastAsia="Times New Roman" w:hAnsi="Times New Roman"/>
      <w:b/>
      <w:i/>
      <w:sz w:val="26"/>
    </w:rPr>
  </w:style>
  <w:style w:type="character" w:customStyle="1" w:styleId="Nagwek6Znak">
    <w:name w:val="Nagłówek 6 Znak"/>
    <w:rsid w:val="0088349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8Znak">
    <w:name w:val="Nagłówek 8 Znak"/>
    <w:rsid w:val="00883498"/>
    <w:rPr>
      <w:rFonts w:ascii="Times New Roman" w:eastAsia="Times New Roman" w:hAnsi="Times New Roman"/>
      <w:i/>
      <w:sz w:val="24"/>
    </w:rPr>
  </w:style>
  <w:style w:type="character" w:customStyle="1" w:styleId="NagwekZnak">
    <w:name w:val="Nagłówek Znak"/>
    <w:rsid w:val="00883498"/>
    <w:rPr>
      <w:sz w:val="22"/>
      <w:szCs w:val="22"/>
    </w:rPr>
  </w:style>
  <w:style w:type="character" w:customStyle="1" w:styleId="StopkaZnak">
    <w:name w:val="Stopka Znak"/>
    <w:rsid w:val="00883498"/>
    <w:rPr>
      <w:sz w:val="22"/>
      <w:szCs w:val="22"/>
    </w:rPr>
  </w:style>
  <w:style w:type="character" w:customStyle="1" w:styleId="TytuZnak">
    <w:name w:val="Tytuł Znak"/>
    <w:rsid w:val="00883498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rsid w:val="00883498"/>
    <w:rPr>
      <w:rFonts w:ascii="Times New Roman" w:eastAsia="Times New Roman" w:hAnsi="Times New Roman"/>
      <w:sz w:val="24"/>
    </w:rPr>
  </w:style>
  <w:style w:type="character" w:customStyle="1" w:styleId="Tekstpodstawowy3Znak">
    <w:name w:val="Tekst podstawowy 3 Znak"/>
    <w:rsid w:val="00883498"/>
    <w:rPr>
      <w:rFonts w:ascii="Times New Roman" w:eastAsia="Times New Roman" w:hAnsi="Times New Roman"/>
      <w:b/>
      <w:bCs/>
      <w:sz w:val="24"/>
    </w:rPr>
  </w:style>
  <w:style w:type="character" w:customStyle="1" w:styleId="Tekstpodstawowy3Znak1">
    <w:name w:val="Tekst podstawowy 3 Znak1"/>
    <w:rsid w:val="00883498"/>
    <w:rPr>
      <w:sz w:val="16"/>
      <w:szCs w:val="16"/>
    </w:rPr>
  </w:style>
  <w:style w:type="character" w:customStyle="1" w:styleId="Tekstpodstawowywcity2Znak">
    <w:name w:val="Tekst podstawowy wcięty 2 Znak"/>
    <w:rsid w:val="00883498"/>
    <w:rPr>
      <w:rFonts w:ascii="Times New Roman" w:eastAsia="Times New Roman" w:hAnsi="Times New Roman"/>
      <w:sz w:val="24"/>
    </w:rPr>
  </w:style>
  <w:style w:type="character" w:styleId="Hipercze">
    <w:name w:val="Hyperlink"/>
    <w:semiHidden/>
    <w:rsid w:val="00883498"/>
    <w:rPr>
      <w:color w:val="0000FF"/>
      <w:u w:val="single"/>
    </w:rPr>
  </w:style>
  <w:style w:type="character" w:customStyle="1" w:styleId="TekstdymkaZnak">
    <w:name w:val="Tekst dymka Znak"/>
    <w:rsid w:val="00883498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rsid w:val="00883498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sid w:val="00883498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rsid w:val="00883498"/>
    <w:rPr>
      <w:rFonts w:ascii="Arial" w:eastAsia="Times New Roman" w:hAnsi="Arial"/>
      <w:strike/>
    </w:rPr>
  </w:style>
  <w:style w:type="character" w:customStyle="1" w:styleId="TekstprzypisukocowegoZnak">
    <w:name w:val="Tekst przypisu końcowego Znak"/>
    <w:rsid w:val="00883498"/>
  </w:style>
  <w:style w:type="character" w:customStyle="1" w:styleId="Nagwek4Znak">
    <w:name w:val="Nagłówek 4 Znak"/>
    <w:rsid w:val="0088349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abulatory">
    <w:name w:val="tabulatory"/>
    <w:basedOn w:val="Domylnaczcionkaakapitu1"/>
    <w:rsid w:val="00883498"/>
  </w:style>
  <w:style w:type="character" w:styleId="Pogrubienie">
    <w:name w:val="Strong"/>
    <w:qFormat/>
    <w:rsid w:val="00883498"/>
    <w:rPr>
      <w:b/>
      <w:bCs/>
    </w:rPr>
  </w:style>
  <w:style w:type="character" w:customStyle="1" w:styleId="st">
    <w:name w:val="st"/>
    <w:basedOn w:val="Domylnaczcionkaakapitu1"/>
    <w:rsid w:val="00883498"/>
  </w:style>
  <w:style w:type="character" w:styleId="Uwydatnienie">
    <w:name w:val="Emphasis"/>
    <w:qFormat/>
    <w:rsid w:val="00883498"/>
    <w:rPr>
      <w:i/>
      <w:iCs/>
    </w:rPr>
  </w:style>
  <w:style w:type="character" w:customStyle="1" w:styleId="Odwoaniedokomentarza1">
    <w:name w:val="Odwołanie do komentarza1"/>
    <w:rsid w:val="00883498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883498"/>
  </w:style>
  <w:style w:type="character" w:customStyle="1" w:styleId="TematkomentarzaZnak">
    <w:name w:val="Temat komentarza Znak"/>
    <w:rsid w:val="00883498"/>
    <w:rPr>
      <w:b/>
      <w:bCs/>
    </w:rPr>
  </w:style>
  <w:style w:type="character" w:customStyle="1" w:styleId="Znakiprzypiswdolnych">
    <w:name w:val="Znaki przypisów dolnych"/>
    <w:rsid w:val="0088349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8349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883498"/>
    <w:pPr>
      <w:overflowPunct w:val="0"/>
      <w:autoSpaceDE w:val="0"/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semiHidden/>
    <w:rsid w:val="00883498"/>
    <w:rPr>
      <w:rFonts w:cs="Tahoma"/>
    </w:rPr>
  </w:style>
  <w:style w:type="paragraph" w:customStyle="1" w:styleId="Podpis1">
    <w:name w:val="Podpis1"/>
    <w:basedOn w:val="Normalny"/>
    <w:rsid w:val="0088349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83498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8834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8349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rsid w:val="00883498"/>
    <w:pPr>
      <w:overflowPunct w:val="0"/>
      <w:autoSpaceDE w:val="0"/>
      <w:spacing w:after="0" w:line="36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883498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883498"/>
    <w:pPr>
      <w:overflowPunct w:val="0"/>
      <w:autoSpaceDE w:val="0"/>
      <w:spacing w:after="0" w:line="240" w:lineRule="auto"/>
      <w:ind w:right="-398"/>
      <w:jc w:val="both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Tekstpodstawowywcity21">
    <w:name w:val="Tekst podstawowy wcięty 21"/>
    <w:basedOn w:val="Normalny"/>
    <w:rsid w:val="00883498"/>
    <w:pPr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883498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rsid w:val="00883498"/>
    <w:pPr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StandardowyZadanie">
    <w:name w:val="Standardowy.Zadanie"/>
    <w:next w:val="Listapunktowana41"/>
    <w:rsid w:val="00883498"/>
    <w:pPr>
      <w:widowControl w:val="0"/>
      <w:suppressAutoHyphens/>
      <w:overflowPunct w:val="0"/>
      <w:autoSpaceDE w:val="0"/>
      <w:spacing w:line="360" w:lineRule="auto"/>
    </w:pPr>
    <w:rPr>
      <w:rFonts w:cs="Calibri"/>
      <w:sz w:val="24"/>
      <w:lang w:eastAsia="ar-SA"/>
    </w:rPr>
  </w:style>
  <w:style w:type="paragraph" w:customStyle="1" w:styleId="Listapunktowana41">
    <w:name w:val="Lista punktowana 41"/>
    <w:basedOn w:val="Normalny"/>
    <w:rsid w:val="00883498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883498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sid w:val="00883498"/>
    <w:pPr>
      <w:widowControl w:val="0"/>
      <w:autoSpaceDE w:val="0"/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customStyle="1" w:styleId="Tekstpodstawowy22">
    <w:name w:val="Tekst podstawowy 22"/>
    <w:basedOn w:val="Normalny"/>
    <w:rsid w:val="00883498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883498"/>
    <w:pPr>
      <w:spacing w:after="0" w:line="240" w:lineRule="auto"/>
    </w:pPr>
    <w:rPr>
      <w:rFonts w:ascii="Arial" w:eastAsia="Times New Roman" w:hAnsi="Arial"/>
      <w:strike/>
      <w:sz w:val="20"/>
      <w:szCs w:val="20"/>
    </w:rPr>
  </w:style>
  <w:style w:type="paragraph" w:styleId="Tekstprzypisukocowego">
    <w:name w:val="endnote text"/>
    <w:basedOn w:val="Normalny"/>
    <w:semiHidden/>
    <w:rsid w:val="00883498"/>
    <w:rPr>
      <w:sz w:val="20"/>
      <w:szCs w:val="20"/>
    </w:rPr>
  </w:style>
  <w:style w:type="paragraph" w:styleId="Bezodstpw">
    <w:name w:val="No Spacing"/>
    <w:qFormat/>
    <w:rsid w:val="00883498"/>
    <w:pPr>
      <w:suppressAutoHyphens/>
    </w:pPr>
    <w:rPr>
      <w:rFonts w:ascii="Calibri" w:eastAsia="Arial" w:hAnsi="Calibri" w:cs="Calibri"/>
      <w:sz w:val="22"/>
      <w:szCs w:val="22"/>
      <w:lang w:val="en-US" w:eastAsia="en-US" w:bidi="en-US"/>
    </w:rPr>
  </w:style>
  <w:style w:type="paragraph" w:styleId="NormalnyWeb">
    <w:name w:val="Normal (Web)"/>
    <w:basedOn w:val="Normalny"/>
    <w:rsid w:val="00883498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sid w:val="0088349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83498"/>
    <w:rPr>
      <w:b/>
      <w:bCs/>
    </w:rPr>
  </w:style>
  <w:style w:type="paragraph" w:customStyle="1" w:styleId="Zawartotabeli">
    <w:name w:val="Zawartość tabeli"/>
    <w:basedOn w:val="Normalny"/>
    <w:rsid w:val="00883498"/>
    <w:pPr>
      <w:suppressLineNumbers/>
    </w:pPr>
  </w:style>
  <w:style w:type="paragraph" w:customStyle="1" w:styleId="Nagwektabeli">
    <w:name w:val="Nagłówek tabeli"/>
    <w:basedOn w:val="Zawartotabeli"/>
    <w:rsid w:val="00883498"/>
    <w:pPr>
      <w:jc w:val="center"/>
    </w:pPr>
    <w:rPr>
      <w:b/>
      <w:bCs/>
    </w:rPr>
  </w:style>
  <w:style w:type="character" w:customStyle="1" w:styleId="PodtytuZnak">
    <w:name w:val="Podtytuł Znak"/>
    <w:link w:val="Podtytu"/>
    <w:uiPriority w:val="11"/>
    <w:rsid w:val="005D372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4D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4D49"/>
    <w:rPr>
      <w:rFonts w:ascii="Calibri" w:eastAsia="Calibri" w:hAnsi="Calibri" w:cs="Calibri"/>
      <w:sz w:val="22"/>
      <w:szCs w:val="22"/>
      <w:lang w:eastAsia="ar-SA"/>
    </w:rPr>
  </w:style>
  <w:style w:type="paragraph" w:customStyle="1" w:styleId="bullet">
    <w:name w:val="bullet"/>
    <w:basedOn w:val="Normalny"/>
    <w:rsid w:val="001337D1"/>
    <w:pPr>
      <w:widowControl w:val="0"/>
      <w:spacing w:before="100" w:after="100" w:line="240" w:lineRule="auto"/>
    </w:pPr>
    <w:rPr>
      <w:rFonts w:ascii="Times New Roman" w:eastAsia="Verdana" w:hAnsi="Times New Roman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91F"/>
    <w:rPr>
      <w:vertAlign w:val="superscript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rsid w:val="00122C75"/>
    <w:rPr>
      <w:rFonts w:ascii="Arial" w:hAnsi="Arial" w:cs="Calibri"/>
      <w:strike/>
      <w:lang w:eastAsia="ar-SA"/>
    </w:rPr>
  </w:style>
  <w:style w:type="character" w:styleId="Odwoanieprzypisudolnego">
    <w:name w:val="footnote reference"/>
    <w:basedOn w:val="Domylnaczcionkaakapitu"/>
    <w:uiPriority w:val="99"/>
    <w:rsid w:val="00122C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eastAsia="Times New Roman" w:hAnsi="Arial"/>
      <w:b/>
      <w:kern w:val="1"/>
      <w:sz w:val="32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rFonts w:ascii="Times New Roman" w:eastAsia="Times New Roman" w:hAnsi="Times New Roman"/>
      <w:i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  <w:strike w:val="0"/>
      <w:dstrike w:val="0"/>
    </w:rPr>
  </w:style>
  <w:style w:type="character" w:customStyle="1" w:styleId="WW8Num9z0">
    <w:name w:val="WW8Num9z0"/>
    <w:rPr>
      <w:i w:val="0"/>
      <w:sz w:val="24"/>
      <w:szCs w:val="24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1z0">
    <w:name w:val="WW8Num11z0"/>
    <w:rPr>
      <w:rFonts w:ascii="Symbol" w:hAnsi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Symbol" w:hAnsi="Symbol"/>
    </w:rPr>
  </w:style>
  <w:style w:type="character" w:customStyle="1" w:styleId="WW8Num16z1">
    <w:name w:val="WW8Num16z1"/>
    <w:rPr>
      <w:rFonts w:ascii="Wingdings" w:hAnsi="Wingdings"/>
      <w:color w:val="000000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color w:val="auto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  <w:color w:val="000000"/>
    </w:rPr>
  </w:style>
  <w:style w:type="character" w:customStyle="1" w:styleId="WW8Num29z0">
    <w:name w:val="WW8Num29z0"/>
    <w:rPr>
      <w:b w:val="0"/>
    </w:rPr>
  </w:style>
  <w:style w:type="character" w:customStyle="1" w:styleId="WW8Num32z0">
    <w:name w:val="WW8Num32z0"/>
    <w:rPr>
      <w:rFonts w:ascii="Symbol" w:hAnsi="Symbol"/>
      <w:b/>
      <w:i w:val="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b/>
      <w:i w:val="0"/>
    </w:rPr>
  </w:style>
  <w:style w:type="character" w:customStyle="1" w:styleId="WW8Num35z0">
    <w:name w:val="WW8Num35z0"/>
    <w:rPr>
      <w:sz w:val="16"/>
      <w:szCs w:val="16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b w:val="0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6z5">
    <w:name w:val="WW8Num36z5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0">
    <w:name w:val="WW8Num39z0"/>
    <w:rPr>
      <w:rFonts w:ascii="Symbol" w:hAnsi="Symbol"/>
      <w:b/>
      <w:i w:val="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0">
    <w:name w:val="WW8Num44z0"/>
    <w:rPr>
      <w:b/>
    </w:rPr>
  </w:style>
  <w:style w:type="character" w:customStyle="1" w:styleId="WW8Num47z0">
    <w:name w:val="WW8Num47z0"/>
    <w:rPr>
      <w:color w:val="000000"/>
    </w:rPr>
  </w:style>
  <w:style w:type="character" w:customStyle="1" w:styleId="WW8Num49z0">
    <w:name w:val="WW8Num49z0"/>
    <w:rPr>
      <w:rFonts w:ascii="Times New Roman" w:eastAsia="Times New Roman" w:hAnsi="Times New Roman" w:cs="Times New Roman"/>
      <w:b/>
    </w:rPr>
  </w:style>
  <w:style w:type="character" w:customStyle="1" w:styleId="WW8Num50z0">
    <w:name w:val="WW8Num50z0"/>
    <w:rPr>
      <w:b w:val="0"/>
      <w:i w:val="0"/>
    </w:rPr>
  </w:style>
  <w:style w:type="character" w:customStyle="1" w:styleId="WW8Num51z0">
    <w:name w:val="WW8Num51z0"/>
    <w:rPr>
      <w:b/>
    </w:rPr>
  </w:style>
  <w:style w:type="character" w:customStyle="1" w:styleId="WW8Num51z1">
    <w:name w:val="WW8Num51z1"/>
    <w:rPr>
      <w:b/>
      <w:color w:val="000000"/>
    </w:rPr>
  </w:style>
  <w:style w:type="character" w:customStyle="1" w:styleId="WW8Num52z0">
    <w:name w:val="WW8Num52z0"/>
    <w:rPr>
      <w:b w:val="0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/>
    </w:rPr>
  </w:style>
  <w:style w:type="character" w:customStyle="1" w:styleId="WW8Num57z0">
    <w:name w:val="WW8Num57z0"/>
    <w:rPr>
      <w:b/>
    </w:rPr>
  </w:style>
  <w:style w:type="character" w:customStyle="1" w:styleId="WW8Num61z0">
    <w:name w:val="WW8Num61z0"/>
    <w:rPr>
      <w:b/>
    </w:rPr>
  </w:style>
  <w:style w:type="character" w:customStyle="1" w:styleId="WW8Num66z0">
    <w:name w:val="WW8Num66z0"/>
    <w:rPr>
      <w:b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b w:val="0"/>
    </w:rPr>
  </w:style>
  <w:style w:type="character" w:customStyle="1" w:styleId="WW8Num68z0">
    <w:name w:val="WW8Num68z0"/>
    <w:rPr>
      <w:color w:val="auto"/>
    </w:rPr>
  </w:style>
  <w:style w:type="character" w:customStyle="1" w:styleId="WW8Num69z0">
    <w:name w:val="WW8Num69z0"/>
    <w:rPr>
      <w:color w:val="000000"/>
    </w:rPr>
  </w:style>
  <w:style w:type="character" w:customStyle="1" w:styleId="WW8Num71z0">
    <w:name w:val="WW8Num71z0"/>
    <w:rPr>
      <w:b/>
    </w:rPr>
  </w:style>
  <w:style w:type="character" w:customStyle="1" w:styleId="WW8Num71z1">
    <w:name w:val="WW8Num71z1"/>
    <w:rPr>
      <w:b/>
      <w:i w:val="0"/>
      <w:color w:val="000000"/>
    </w:rPr>
  </w:style>
  <w:style w:type="character" w:customStyle="1" w:styleId="WW8Num73z0">
    <w:name w:val="WW8Num73z0"/>
    <w:rPr>
      <w:b/>
      <w:sz w:val="24"/>
    </w:rPr>
  </w:style>
  <w:style w:type="character" w:customStyle="1" w:styleId="WW8Num78z0">
    <w:name w:val="WW8Num78z0"/>
    <w:rPr>
      <w:b/>
      <w:color w:val="00000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/>
      <w:b/>
      <w:kern w:val="1"/>
      <w:sz w:val="32"/>
    </w:rPr>
  </w:style>
  <w:style w:type="character" w:customStyle="1" w:styleId="Nagwek2Znak">
    <w:name w:val="Nagłówek 2 Znak"/>
    <w:rPr>
      <w:rFonts w:ascii="Arial" w:eastAsia="Times New Roman" w:hAnsi="Arial"/>
      <w:b/>
      <w:i/>
      <w:sz w:val="28"/>
    </w:rPr>
  </w:style>
  <w:style w:type="character" w:customStyle="1" w:styleId="Nagwek3Znak">
    <w:name w:val="Nagłówek 3 Znak"/>
    <w:rPr>
      <w:rFonts w:ascii="Arial" w:eastAsia="Times New Roman" w:hAnsi="Arial"/>
      <w:b/>
      <w:sz w:val="26"/>
    </w:rPr>
  </w:style>
  <w:style w:type="character" w:customStyle="1" w:styleId="Nagwek5Znak">
    <w:name w:val="Nagłówek 5 Znak"/>
    <w:rPr>
      <w:rFonts w:ascii="Times New Roman" w:eastAsia="Times New Roman" w:hAnsi="Times New Roman"/>
      <w:b/>
      <w:i/>
      <w:sz w:val="26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8Znak">
    <w:name w:val="Nagłówek 8 Znak"/>
    <w:rPr>
      <w:rFonts w:ascii="Times New Roman" w:eastAsia="Times New Roman" w:hAnsi="Times New Roman"/>
      <w:i/>
      <w:sz w:val="24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ytuZnak">
    <w:name w:val="Tytuł Znak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sz w:val="24"/>
    </w:rPr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rPr>
      <w:rFonts w:ascii="Arial" w:eastAsia="Times New Roman" w:hAnsi="Arial"/>
      <w:strike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ekstprzypisukocowegoZnak">
    <w:name w:val="Tekst przypisu końcowego Znak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abulatory">
    <w:name w:val="tabulatory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st">
    <w:name w:val="st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overflowPunct w:val="0"/>
      <w:autoSpaceDE w:val="0"/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Tytu">
    <w:name w:val="Title"/>
    <w:basedOn w:val="Normalny"/>
    <w:next w:val="Podtytu"/>
    <w:qFormat/>
    <w:pPr>
      <w:overflowPunct w:val="0"/>
      <w:autoSpaceDE w:val="0"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val="x-none"/>
    </w:rPr>
  </w:style>
  <w:style w:type="paragraph" w:styleId="Podtytu">
    <w:name w:val="Subtitle"/>
    <w:basedOn w:val="Nagwek10"/>
    <w:next w:val="Tekstpodstawowy"/>
    <w:link w:val="PodtytuZnak"/>
    <w:uiPriority w:val="11"/>
    <w:qFormat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after="0" w:line="240" w:lineRule="auto"/>
      <w:ind w:right="-398"/>
      <w:jc w:val="both"/>
    </w:pPr>
    <w:rPr>
      <w:rFonts w:ascii="Times New Roman" w:eastAsia="Times New Roman" w:hAnsi="Times New Roman"/>
      <w:b/>
      <w:bCs/>
      <w:sz w:val="24"/>
      <w:szCs w:val="20"/>
      <w:lang w:val="x-none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/>
    </w:rPr>
  </w:style>
  <w:style w:type="paragraph" w:styleId="Akapitzlist">
    <w:name w:val="List Paragraph"/>
    <w:basedOn w:val="Normalny"/>
    <w:qFormat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</w:pPr>
    <w:rPr>
      <w:rFonts w:cs="Calibri"/>
      <w:sz w:val="24"/>
      <w:lang w:eastAsia="ar-SA"/>
    </w:rPr>
  </w:style>
  <w:style w:type="paragraph" w:customStyle="1" w:styleId="Listapunktowana41">
    <w:name w:val="Lista punktowana 41"/>
    <w:basedOn w:val="Normalny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pPr>
      <w:widowControl w:val="0"/>
      <w:autoSpaceDE w:val="0"/>
      <w:spacing w:after="0" w:line="240" w:lineRule="auto"/>
    </w:pPr>
    <w:rPr>
      <w:rFonts w:ascii="Tahoma" w:eastAsia="Times New Roman" w:hAnsi="Tahoma"/>
      <w:sz w:val="16"/>
      <w:szCs w:val="16"/>
      <w:lang w:val="x-none"/>
    </w:rPr>
  </w:style>
  <w:style w:type="paragraph" w:customStyle="1" w:styleId="Tekstpodstawowy22">
    <w:name w:val="Tekst podstawowy 22"/>
    <w:basedOn w:val="Normalny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Tekstprzypisudolnego">
    <w:name w:val="footnote text"/>
    <w:basedOn w:val="Normalny"/>
    <w:semiHidden/>
    <w:pPr>
      <w:spacing w:after="0" w:line="240" w:lineRule="auto"/>
    </w:pPr>
    <w:rPr>
      <w:rFonts w:ascii="Arial" w:eastAsia="Times New Roman" w:hAnsi="Arial"/>
      <w:strike/>
      <w:sz w:val="20"/>
      <w:szCs w:val="20"/>
      <w:lang w:val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kstprzypisukocowego">
    <w:name w:val="endnote text"/>
    <w:basedOn w:val="Normalny"/>
    <w:semiHidden/>
    <w:rPr>
      <w:sz w:val="20"/>
      <w:szCs w:val="20"/>
      <w:lang w:val="x-none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val="en-US" w:eastAsia="en-US" w:bidi="en-US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PodtytuZnak">
    <w:name w:val="Podtytuł Znak"/>
    <w:link w:val="Podtytu"/>
    <w:uiPriority w:val="11"/>
    <w:rsid w:val="005D372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4D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4D4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6356</Words>
  <Characters>38139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44407</CharactersWithSpaces>
  <SharedDoc>false</SharedDoc>
  <HLinks>
    <vt:vector size="18" baseType="variant"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http://www.opsjastrzebie.pl/</vt:lpwstr>
      </vt:variant>
      <vt:variant>
        <vt:lpwstr/>
      </vt:variant>
      <vt:variant>
        <vt:i4>1966191</vt:i4>
      </vt:variant>
      <vt:variant>
        <vt:i4>6</vt:i4>
      </vt:variant>
      <vt:variant>
        <vt:i4>0</vt:i4>
      </vt:variant>
      <vt:variant>
        <vt:i4>5</vt:i4>
      </vt:variant>
      <vt:variant>
        <vt:lpwstr>mailto:zp@ops.jastrzebie.pl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ftp://ftp.uzp.gov.pl/Ustawa_PZP/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Konieczny</dc:creator>
  <cp:lastModifiedBy>mdkonieczny</cp:lastModifiedBy>
  <cp:revision>3</cp:revision>
  <cp:lastPrinted>2016-01-05T08:07:00Z</cp:lastPrinted>
  <dcterms:created xsi:type="dcterms:W3CDTF">2016-01-20T09:35:00Z</dcterms:created>
  <dcterms:modified xsi:type="dcterms:W3CDTF">2016-01-21T08:43:00Z</dcterms:modified>
</cp:coreProperties>
</file>